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8441" w14:textId="08484EFB" w:rsidR="008C48A2" w:rsidRDefault="008C48A2" w:rsidP="00DE2F53">
      <w:pPr>
        <w:pStyle w:val="Standard"/>
        <w:numPr>
          <w:ilvl w:val="0"/>
          <w:numId w:val="11"/>
        </w:numPr>
        <w:shd w:val="clear" w:color="auto" w:fill="FFFFFF"/>
        <w:tabs>
          <w:tab w:val="left" w:pos="14601"/>
        </w:tabs>
        <w:spacing w:line="341" w:lineRule="exact"/>
        <w:ind w:left="0" w:right="-1" w:hanging="6"/>
        <w:jc w:val="right"/>
        <w:rPr>
          <w:spacing w:val="-3"/>
          <w:sz w:val="28"/>
        </w:rPr>
      </w:pPr>
      <w:r>
        <w:rPr>
          <w:spacing w:val="-3"/>
          <w:sz w:val="28"/>
        </w:rPr>
        <w:t>ПРИЛОЖЕНИЕ №1</w:t>
      </w:r>
    </w:p>
    <w:p w14:paraId="0DF6A8A8" w14:textId="6847E3B8" w:rsidR="008C48A2" w:rsidRPr="00876D21" w:rsidRDefault="008C48A2" w:rsidP="00DE2F53">
      <w:pPr>
        <w:pStyle w:val="Standard"/>
        <w:numPr>
          <w:ilvl w:val="0"/>
          <w:numId w:val="11"/>
        </w:numPr>
        <w:shd w:val="clear" w:color="auto" w:fill="FFFFFF"/>
        <w:tabs>
          <w:tab w:val="left" w:pos="14601"/>
        </w:tabs>
        <w:spacing w:line="341" w:lineRule="exact"/>
        <w:ind w:left="0" w:right="-1" w:hanging="6"/>
        <w:jc w:val="right"/>
        <w:rPr>
          <w:spacing w:val="-3"/>
          <w:sz w:val="28"/>
        </w:rPr>
      </w:pPr>
      <w:r w:rsidRPr="00876D21">
        <w:rPr>
          <w:spacing w:val="-3"/>
          <w:sz w:val="28"/>
        </w:rPr>
        <w:t xml:space="preserve">к </w:t>
      </w:r>
      <w:r w:rsidRPr="00876D21">
        <w:rPr>
          <w:spacing w:val="-11"/>
          <w:sz w:val="28"/>
        </w:rPr>
        <w:t>решению Совета Новодмитриевского</w:t>
      </w:r>
    </w:p>
    <w:p w14:paraId="4AB0FC10" w14:textId="77777777" w:rsidR="008C48A2" w:rsidRDefault="008C48A2" w:rsidP="00DE2F53">
      <w:pPr>
        <w:pStyle w:val="Standard"/>
        <w:numPr>
          <w:ilvl w:val="0"/>
          <w:numId w:val="11"/>
        </w:numPr>
        <w:shd w:val="clear" w:color="auto" w:fill="FFFFFF"/>
        <w:tabs>
          <w:tab w:val="left" w:pos="14459"/>
          <w:tab w:val="left" w:pos="14601"/>
        </w:tabs>
        <w:spacing w:line="341" w:lineRule="exact"/>
        <w:ind w:left="0" w:right="-1"/>
        <w:jc w:val="right"/>
        <w:rPr>
          <w:spacing w:val="-11"/>
          <w:sz w:val="28"/>
        </w:rPr>
      </w:pPr>
      <w:r>
        <w:rPr>
          <w:spacing w:val="-11"/>
          <w:sz w:val="28"/>
        </w:rPr>
        <w:t>сельского поселения Северского района</w:t>
      </w:r>
    </w:p>
    <w:p w14:paraId="02C2D326" w14:textId="470C4476" w:rsidR="008C48A2" w:rsidRPr="003D265C" w:rsidRDefault="008C48A2" w:rsidP="00DE2F53">
      <w:pPr>
        <w:pStyle w:val="Standard"/>
        <w:numPr>
          <w:ilvl w:val="0"/>
          <w:numId w:val="11"/>
        </w:numPr>
        <w:ind w:left="0" w:right="-1"/>
        <w:jc w:val="right"/>
        <w:rPr>
          <w:spacing w:val="-11"/>
          <w:sz w:val="28"/>
        </w:rPr>
      </w:pPr>
      <w:r>
        <w:rPr>
          <w:spacing w:val="-11"/>
          <w:sz w:val="28"/>
        </w:rPr>
        <w:t>от 1</w:t>
      </w:r>
      <w:r w:rsidR="00630A20">
        <w:rPr>
          <w:spacing w:val="-11"/>
          <w:sz w:val="28"/>
        </w:rPr>
        <w:t>9</w:t>
      </w:r>
      <w:r>
        <w:rPr>
          <w:spacing w:val="-11"/>
          <w:sz w:val="28"/>
        </w:rPr>
        <w:t>.</w:t>
      </w:r>
      <w:r w:rsidR="00630A20">
        <w:rPr>
          <w:spacing w:val="-11"/>
          <w:sz w:val="28"/>
        </w:rPr>
        <w:t>12</w:t>
      </w:r>
      <w:r>
        <w:rPr>
          <w:spacing w:val="-11"/>
          <w:sz w:val="28"/>
        </w:rPr>
        <w:t>.202</w:t>
      </w:r>
      <w:r w:rsidR="00BD6887">
        <w:rPr>
          <w:spacing w:val="-11"/>
          <w:sz w:val="28"/>
        </w:rPr>
        <w:t>4</w:t>
      </w:r>
      <w:r w:rsidR="00FD1BB7">
        <w:rPr>
          <w:spacing w:val="-11"/>
          <w:sz w:val="28"/>
        </w:rPr>
        <w:t xml:space="preserve">  №  </w:t>
      </w:r>
      <w:r w:rsidR="001275C0">
        <w:rPr>
          <w:spacing w:val="-11"/>
          <w:sz w:val="28"/>
        </w:rPr>
        <w:t>28</w:t>
      </w:r>
      <w:bookmarkStart w:id="0" w:name="_GoBack"/>
      <w:bookmarkEnd w:id="0"/>
    </w:p>
    <w:p w14:paraId="27696B4C" w14:textId="7F4C1787" w:rsidR="005F1EA7" w:rsidRPr="002C63B0" w:rsidRDefault="005F1EA7" w:rsidP="00DB1943">
      <w:pPr>
        <w:jc w:val="center"/>
        <w:rPr>
          <w:b/>
        </w:rPr>
      </w:pPr>
      <w:r w:rsidRPr="002C63B0">
        <w:rPr>
          <w:b/>
          <w:noProof/>
        </w:rPr>
        <w:drawing>
          <wp:inline distT="0" distB="0" distL="0" distR="0" wp14:anchorId="4CAD1773" wp14:editId="0D5BD4B3">
            <wp:extent cx="497205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D40B1" w14:textId="617BF2E8" w:rsidR="005F1EA7" w:rsidRPr="001C0170" w:rsidRDefault="005F1EA7" w:rsidP="005F1EA7">
      <w:pPr>
        <w:jc w:val="center"/>
        <w:rPr>
          <w:b/>
          <w:sz w:val="28"/>
          <w:szCs w:val="28"/>
        </w:rPr>
      </w:pPr>
      <w:r w:rsidRPr="001C0170">
        <w:rPr>
          <w:b/>
          <w:sz w:val="28"/>
          <w:szCs w:val="28"/>
        </w:rPr>
        <w:t xml:space="preserve">СОВЕТ НОВОДМИТРИЕВСКОГО СЕЛЬСКОГО ПОСЕЛЕНИЯ </w:t>
      </w:r>
    </w:p>
    <w:p w14:paraId="4B47A04A" w14:textId="77777777" w:rsidR="005F1EA7" w:rsidRPr="001C0170" w:rsidRDefault="005F1EA7" w:rsidP="005F1EA7">
      <w:pPr>
        <w:jc w:val="center"/>
        <w:rPr>
          <w:b/>
          <w:sz w:val="28"/>
          <w:szCs w:val="28"/>
        </w:rPr>
      </w:pPr>
      <w:r w:rsidRPr="001C0170">
        <w:rPr>
          <w:b/>
          <w:sz w:val="28"/>
          <w:szCs w:val="28"/>
        </w:rPr>
        <w:t>СЕВЕРСКОГО РАЙОНА</w:t>
      </w:r>
    </w:p>
    <w:p w14:paraId="15DD167F" w14:textId="77777777" w:rsidR="005F1EA7" w:rsidRPr="00417AC8" w:rsidRDefault="005F1EA7" w:rsidP="005F1EA7">
      <w:pPr>
        <w:jc w:val="center"/>
      </w:pPr>
    </w:p>
    <w:p w14:paraId="5DB4B0EB" w14:textId="77777777" w:rsidR="005F1EA7" w:rsidRPr="001C0170" w:rsidRDefault="005F1EA7" w:rsidP="005F1EA7">
      <w:pPr>
        <w:jc w:val="center"/>
        <w:rPr>
          <w:b/>
          <w:sz w:val="28"/>
          <w:szCs w:val="28"/>
        </w:rPr>
      </w:pPr>
      <w:r w:rsidRPr="001C0170">
        <w:rPr>
          <w:b/>
          <w:sz w:val="28"/>
          <w:szCs w:val="28"/>
        </w:rPr>
        <w:t>РЕШЕНИЕ</w:t>
      </w:r>
    </w:p>
    <w:p w14:paraId="77F41CB5" w14:textId="77777777" w:rsidR="005F1EA7" w:rsidRDefault="005F1EA7" w:rsidP="005F1EA7">
      <w:pPr>
        <w:jc w:val="center"/>
      </w:pPr>
    </w:p>
    <w:p w14:paraId="6AFE36D3" w14:textId="2D85B493" w:rsidR="005F1EA7" w:rsidRPr="00417AC8" w:rsidRDefault="005F1EA7" w:rsidP="005F1EA7">
      <w:r w:rsidRPr="00417AC8">
        <w:t xml:space="preserve">                                           </w:t>
      </w:r>
      <w:r>
        <w:t xml:space="preserve">              </w:t>
      </w:r>
      <w:r w:rsidRPr="00417AC8">
        <w:t xml:space="preserve">   ст</w:t>
      </w:r>
      <w:r w:rsidR="00D057D7">
        <w:t>аница</w:t>
      </w:r>
      <w:r w:rsidRPr="00417AC8">
        <w:t xml:space="preserve"> Новодмитриевская</w:t>
      </w:r>
    </w:p>
    <w:p w14:paraId="358A2C39" w14:textId="77777777" w:rsidR="005F1EA7" w:rsidRDefault="005F1EA7" w:rsidP="005F1EA7">
      <w:pPr>
        <w:widowControl w:val="0"/>
        <w:jc w:val="center"/>
        <w:rPr>
          <w:sz w:val="28"/>
          <w:szCs w:val="28"/>
        </w:rPr>
      </w:pPr>
    </w:p>
    <w:p w14:paraId="10CF4C05" w14:textId="77777777" w:rsidR="005F1EA7" w:rsidRPr="00417AC8" w:rsidRDefault="005F1EA7" w:rsidP="005F1EA7">
      <w:pPr>
        <w:jc w:val="center"/>
      </w:pPr>
    </w:p>
    <w:p w14:paraId="600560C1" w14:textId="4E0A1136" w:rsidR="005F1EA7" w:rsidRPr="001C0170" w:rsidRDefault="005F1EA7" w:rsidP="005F1EA7">
      <w:pPr>
        <w:rPr>
          <w:sz w:val="28"/>
          <w:szCs w:val="28"/>
        </w:rPr>
      </w:pPr>
      <w:r w:rsidRPr="001C0170">
        <w:rPr>
          <w:sz w:val="28"/>
          <w:szCs w:val="28"/>
        </w:rPr>
        <w:t xml:space="preserve">                                            </w:t>
      </w:r>
      <w:r w:rsidR="00FD1BB7">
        <w:rPr>
          <w:sz w:val="28"/>
          <w:szCs w:val="28"/>
        </w:rPr>
        <w:t xml:space="preserve">          </w:t>
      </w:r>
      <w:r w:rsidRPr="001C0170">
        <w:rPr>
          <w:sz w:val="28"/>
          <w:szCs w:val="28"/>
        </w:rPr>
        <w:t xml:space="preserve">                                                            </w:t>
      </w:r>
    </w:p>
    <w:p w14:paraId="2F6F6035" w14:textId="1403C23D" w:rsidR="00F63FEA" w:rsidRPr="00876D21" w:rsidRDefault="00876D21" w:rsidP="00876D21">
      <w:pPr>
        <w:pStyle w:val="a3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</w:t>
      </w:r>
      <w:r w:rsidR="00F63FEA" w:rsidRPr="00876D21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14:paraId="5ECAA22D" w14:textId="2F540BAE" w:rsidR="00F63FEA" w:rsidRPr="00876D21" w:rsidRDefault="005F1EA7" w:rsidP="00F63FEA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6D21">
        <w:rPr>
          <w:rFonts w:ascii="Times New Roman" w:hAnsi="Times New Roman"/>
          <w:b/>
          <w:sz w:val="28"/>
          <w:szCs w:val="28"/>
          <w:lang w:val="ru-RU"/>
        </w:rPr>
        <w:t xml:space="preserve">Новодмитриевского </w:t>
      </w:r>
      <w:r w:rsidR="00F63FEA" w:rsidRPr="00876D21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</w:t>
      </w:r>
      <w:r w:rsidRPr="00876D21">
        <w:rPr>
          <w:rFonts w:ascii="Times New Roman" w:hAnsi="Times New Roman"/>
          <w:b/>
          <w:sz w:val="28"/>
          <w:szCs w:val="28"/>
          <w:lang w:val="ru-RU"/>
        </w:rPr>
        <w:t xml:space="preserve">Северского </w:t>
      </w:r>
      <w:r w:rsidR="00F63FEA" w:rsidRPr="00876D21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14:paraId="1EBC78C8" w14:textId="77777777" w:rsidR="00F63FEA" w:rsidRPr="0061475B" w:rsidRDefault="00F63FEA" w:rsidP="00F63FEA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F7261BB" w14:textId="2B441B0D" w:rsidR="00F63FEA" w:rsidRPr="00C9697E" w:rsidRDefault="00F63FEA" w:rsidP="00F63FEA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r w:rsidR="005F1EA7">
        <w:rPr>
          <w:sz w:val="28"/>
          <w:szCs w:val="28"/>
        </w:rPr>
        <w:t>Новодмитриевского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 w:rsidR="005F1EA7">
        <w:rPr>
          <w:sz w:val="28"/>
          <w:szCs w:val="28"/>
        </w:rPr>
        <w:t>Северского</w:t>
      </w:r>
      <w:r w:rsidRPr="00C9697E">
        <w:rPr>
          <w:sz w:val="28"/>
          <w:szCs w:val="28"/>
        </w:rPr>
        <w:t xml:space="preserve"> района в соответствие с действующим</w:t>
      </w:r>
      <w:r w:rsidR="00F05126">
        <w:rPr>
          <w:sz w:val="28"/>
          <w:szCs w:val="28"/>
        </w:rPr>
        <w:t xml:space="preserve"> </w:t>
      </w:r>
      <w:r w:rsidR="00F05126" w:rsidRPr="001A6306">
        <w:rPr>
          <w:sz w:val="28"/>
          <w:szCs w:val="28"/>
        </w:rPr>
        <w:t>законодательством</w:t>
      </w:r>
      <w:r w:rsidRPr="00C9697E">
        <w:rPr>
          <w:sz w:val="28"/>
          <w:szCs w:val="28"/>
        </w:rPr>
        <w:t xml:space="preserve">, в соответствии с пунктом 1 части 10 статьи 35, статьей 44 Федерального закона от 6 октября 2003 года № 131-ФЗ </w:t>
      </w:r>
      <w:r w:rsidR="00563C7E"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3C7E">
        <w:rPr>
          <w:sz w:val="28"/>
          <w:szCs w:val="28"/>
        </w:rPr>
        <w:t>"</w:t>
      </w:r>
      <w:r w:rsidRPr="00C9697E">
        <w:rPr>
          <w:sz w:val="28"/>
          <w:szCs w:val="28"/>
        </w:rPr>
        <w:t xml:space="preserve"> Совет </w:t>
      </w:r>
      <w:r w:rsidR="005F1EA7">
        <w:rPr>
          <w:sz w:val="28"/>
          <w:szCs w:val="28"/>
        </w:rPr>
        <w:t>Новодмитриевского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 w:rsidR="005F1EA7">
        <w:rPr>
          <w:sz w:val="28"/>
          <w:szCs w:val="28"/>
        </w:rPr>
        <w:t>Северского</w:t>
      </w:r>
      <w:r w:rsidRPr="00C9697E">
        <w:rPr>
          <w:sz w:val="28"/>
          <w:szCs w:val="28"/>
        </w:rPr>
        <w:t xml:space="preserve"> района </w:t>
      </w:r>
      <w:r w:rsidR="005F1EA7">
        <w:rPr>
          <w:sz w:val="28"/>
          <w:szCs w:val="28"/>
        </w:rPr>
        <w:t>решил</w:t>
      </w:r>
      <w:r w:rsidRPr="00C9697E">
        <w:rPr>
          <w:sz w:val="28"/>
          <w:szCs w:val="28"/>
        </w:rPr>
        <w:t>:</w:t>
      </w:r>
    </w:p>
    <w:p w14:paraId="221C0AF1" w14:textId="5B3F49D4" w:rsidR="00F63FEA" w:rsidRPr="00C220ED" w:rsidRDefault="00F63FEA" w:rsidP="00F63FE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C220ED">
        <w:rPr>
          <w:rFonts w:ascii="Times New Roman" w:hAnsi="Times New Roman"/>
          <w:sz w:val="28"/>
          <w:lang w:val="ru-RU"/>
        </w:rPr>
        <w:t xml:space="preserve">1. </w:t>
      </w:r>
      <w:r w:rsidRPr="00C220ED">
        <w:rPr>
          <w:rFonts w:ascii="Times New Roman" w:hAnsi="Times New Roman"/>
          <w:sz w:val="28"/>
        </w:rPr>
        <w:t xml:space="preserve">Внести в Устав </w:t>
      </w:r>
      <w:r w:rsidR="005F1EA7">
        <w:rPr>
          <w:rFonts w:ascii="Times New Roman" w:hAnsi="Times New Roman"/>
          <w:sz w:val="28"/>
          <w:lang w:val="ru-RU"/>
        </w:rPr>
        <w:t>Новодмитриевского</w:t>
      </w:r>
      <w:r w:rsidRPr="00C220ED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5F1EA7">
        <w:rPr>
          <w:rFonts w:ascii="Times New Roman" w:hAnsi="Times New Roman"/>
          <w:sz w:val="28"/>
          <w:szCs w:val="28"/>
          <w:lang w:val="ru-RU"/>
        </w:rPr>
        <w:t>Северского</w:t>
      </w:r>
      <w:r w:rsidRPr="00C220E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C220ED">
        <w:rPr>
          <w:rFonts w:ascii="Times New Roman" w:hAnsi="Times New Roman"/>
          <w:sz w:val="28"/>
        </w:rPr>
        <w:t xml:space="preserve">, принятый решением Совета </w:t>
      </w:r>
      <w:r w:rsidR="005F1EA7">
        <w:rPr>
          <w:rFonts w:ascii="Times New Roman" w:hAnsi="Times New Roman"/>
          <w:sz w:val="28"/>
          <w:lang w:val="ru-RU"/>
        </w:rPr>
        <w:t>Новодмитриевского</w:t>
      </w:r>
      <w:r w:rsidR="005F1EA7" w:rsidRPr="00C220ED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5F1EA7">
        <w:rPr>
          <w:rFonts w:ascii="Times New Roman" w:hAnsi="Times New Roman"/>
          <w:sz w:val="28"/>
          <w:szCs w:val="28"/>
          <w:lang w:val="ru-RU"/>
        </w:rPr>
        <w:t>Северского</w:t>
      </w:r>
      <w:r w:rsidR="005F1EA7" w:rsidRPr="00C220E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C220ED">
        <w:rPr>
          <w:rFonts w:ascii="Times New Roman" w:hAnsi="Times New Roman"/>
          <w:sz w:val="28"/>
          <w:szCs w:val="28"/>
        </w:rPr>
        <w:t xml:space="preserve"> </w:t>
      </w:r>
      <w:r w:rsidRPr="00C220ED">
        <w:rPr>
          <w:rFonts w:ascii="Times New Roman" w:hAnsi="Times New Roman"/>
          <w:sz w:val="28"/>
        </w:rPr>
        <w:t xml:space="preserve">от </w:t>
      </w:r>
      <w:r w:rsidR="005F1EA7">
        <w:rPr>
          <w:rFonts w:ascii="Times New Roman" w:hAnsi="Times New Roman"/>
          <w:sz w:val="28"/>
          <w:lang w:val="ru-RU"/>
        </w:rPr>
        <w:t>03.05.2017</w:t>
      </w:r>
      <w:r w:rsidR="005F1EA7" w:rsidRPr="00C220ED">
        <w:rPr>
          <w:rFonts w:ascii="Times New Roman" w:hAnsi="Times New Roman"/>
          <w:sz w:val="28"/>
        </w:rPr>
        <w:t xml:space="preserve"> № </w:t>
      </w:r>
      <w:r w:rsidR="005F1EA7">
        <w:rPr>
          <w:rFonts w:ascii="Times New Roman" w:hAnsi="Times New Roman"/>
          <w:sz w:val="28"/>
          <w:lang w:val="ru-RU"/>
        </w:rPr>
        <w:t>167</w:t>
      </w:r>
      <w:r w:rsidR="003E3F26">
        <w:rPr>
          <w:rFonts w:ascii="Times New Roman" w:hAnsi="Times New Roman"/>
          <w:sz w:val="28"/>
          <w:lang w:val="ru-RU"/>
        </w:rPr>
        <w:t xml:space="preserve"> (</w:t>
      </w:r>
      <w:r w:rsidR="003D0350" w:rsidRPr="003D0350">
        <w:rPr>
          <w:rFonts w:ascii="Times New Roman" w:hAnsi="Times New Roman"/>
          <w:sz w:val="28"/>
        </w:rPr>
        <w:t>в редакции решений</w:t>
      </w:r>
      <w:r w:rsidR="003D0350" w:rsidRPr="003D0350">
        <w:rPr>
          <w:rFonts w:ascii="Times New Roman" w:hAnsi="Times New Roman"/>
        </w:rPr>
        <w:t xml:space="preserve"> </w:t>
      </w:r>
      <w:r w:rsidR="003D0350" w:rsidRPr="003D0350">
        <w:rPr>
          <w:rFonts w:ascii="Times New Roman" w:hAnsi="Times New Roman"/>
          <w:sz w:val="28"/>
        </w:rPr>
        <w:t xml:space="preserve">Совета Новодмитриевского сельского поселения Северского района от 17.05.2018 </w:t>
      </w:r>
      <w:r w:rsidR="003D0350" w:rsidRPr="003D0350">
        <w:rPr>
          <w:rFonts w:ascii="Times New Roman" w:hAnsi="Times New Roman"/>
          <w:sz w:val="28"/>
        </w:rPr>
        <w:br/>
        <w:t>№ 256, от 23.05.2019 № 299, от 23.07.2020 № 69, от 27.05.2021 № 117, от 22.06.2022 № 159</w:t>
      </w:r>
      <w:r w:rsidR="003D0350" w:rsidRPr="003D0350">
        <w:rPr>
          <w:rFonts w:ascii="Times New Roman" w:hAnsi="Times New Roman"/>
          <w:sz w:val="28"/>
          <w:lang w:val="ru-RU"/>
        </w:rPr>
        <w:t>, от 11.10.2023 № 218</w:t>
      </w:r>
      <w:r w:rsidR="00630A20">
        <w:rPr>
          <w:rFonts w:ascii="Times New Roman" w:hAnsi="Times New Roman"/>
          <w:sz w:val="28"/>
          <w:lang w:val="ru-RU"/>
        </w:rPr>
        <w:t>, от 24.09.2024 №  12</w:t>
      </w:r>
      <w:r w:rsidR="00DE2F53">
        <w:rPr>
          <w:rFonts w:ascii="Times New Roman" w:hAnsi="Times New Roman"/>
          <w:sz w:val="28"/>
          <w:lang w:val="ru-RU"/>
        </w:rPr>
        <w:t>)</w:t>
      </w:r>
      <w:r w:rsidRPr="00C67D4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изменения, согласно приложению.</w:t>
      </w:r>
    </w:p>
    <w:p w14:paraId="28DC8862" w14:textId="1AAD607D" w:rsidR="00F63FEA" w:rsidRPr="00C220ED" w:rsidRDefault="0099163B" w:rsidP="00F63FE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2</w:t>
      </w:r>
      <w:r w:rsidR="00F63FEA" w:rsidRPr="00C220ED">
        <w:rPr>
          <w:rFonts w:ascii="Times New Roman" w:hAnsi="Times New Roman"/>
          <w:sz w:val="28"/>
          <w:lang w:val="ru-RU"/>
        </w:rPr>
        <w:t xml:space="preserve">. </w:t>
      </w:r>
      <w:r w:rsidR="00F63FEA" w:rsidRPr="00C220ED">
        <w:rPr>
          <w:rFonts w:ascii="Times New Roman" w:hAnsi="Times New Roman"/>
          <w:sz w:val="28"/>
        </w:rPr>
        <w:t>Контроль за выполнением настоящего решения возложить на</w:t>
      </w:r>
      <w:r w:rsidR="005F1EA7" w:rsidRPr="00C220ED">
        <w:rPr>
          <w:rFonts w:ascii="Times New Roman" w:hAnsi="Times New Roman"/>
          <w:sz w:val="28"/>
        </w:rPr>
        <w:t xml:space="preserve"> </w:t>
      </w:r>
      <w:r w:rsidR="005F1EA7">
        <w:rPr>
          <w:rFonts w:ascii="Times New Roman" w:hAnsi="Times New Roman"/>
          <w:sz w:val="28"/>
          <w:lang w:val="ru-RU"/>
        </w:rPr>
        <w:t>председателя Совета Новодмитриевского сельского поселения Северского района (</w:t>
      </w:r>
      <w:r w:rsidR="00630A20">
        <w:rPr>
          <w:rFonts w:ascii="Times New Roman" w:hAnsi="Times New Roman"/>
          <w:sz w:val="28"/>
          <w:lang w:val="ru-RU"/>
        </w:rPr>
        <w:t>Васькун</w:t>
      </w:r>
      <w:r w:rsidR="005F1EA7">
        <w:rPr>
          <w:rFonts w:ascii="Times New Roman" w:hAnsi="Times New Roman"/>
          <w:sz w:val="28"/>
          <w:lang w:val="ru-RU"/>
        </w:rPr>
        <w:t xml:space="preserve"> </w:t>
      </w:r>
      <w:r w:rsidR="00630A20">
        <w:rPr>
          <w:rFonts w:ascii="Times New Roman" w:hAnsi="Times New Roman"/>
          <w:sz w:val="28"/>
          <w:lang w:val="ru-RU"/>
        </w:rPr>
        <w:t>А</w:t>
      </w:r>
      <w:r w:rsidR="005F1EA7">
        <w:rPr>
          <w:rFonts w:ascii="Times New Roman" w:hAnsi="Times New Roman"/>
          <w:sz w:val="28"/>
          <w:lang w:val="ru-RU"/>
        </w:rPr>
        <w:t>.В.)</w:t>
      </w:r>
      <w:r w:rsidR="005F1EA7" w:rsidRPr="00C220ED">
        <w:rPr>
          <w:rFonts w:ascii="Times New Roman" w:hAnsi="Times New Roman"/>
          <w:sz w:val="28"/>
        </w:rPr>
        <w:t>.</w:t>
      </w:r>
    </w:p>
    <w:p w14:paraId="561C6FBF" w14:textId="342A8D71" w:rsidR="005F1EA7" w:rsidRDefault="005F2BB6" w:rsidP="005F2BB6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1720D">
        <w:rPr>
          <w:rFonts w:ascii="Times New Roman" w:hAnsi="Times New Roman"/>
          <w:sz w:val="28"/>
          <w:lang w:val="ru-RU"/>
        </w:rPr>
        <w:t xml:space="preserve">3. </w:t>
      </w:r>
      <w:r w:rsidR="00A16FF6">
        <w:rPr>
          <w:rFonts w:ascii="Times New Roman" w:hAnsi="Times New Roman"/>
          <w:sz w:val="28"/>
          <w:lang w:val="ru-RU"/>
        </w:rPr>
        <w:t xml:space="preserve">Настоящее </w:t>
      </w:r>
      <w:r w:rsidR="00A16FF6" w:rsidRPr="00C220ED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A16FF6"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 w:rsidR="00A16FF6" w:rsidRPr="00C220ED"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 w:rsidR="00A16FF6"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 w:rsidR="001356E7">
        <w:rPr>
          <w:rFonts w:ascii="Times New Roman" w:hAnsi="Times New Roman"/>
          <w:sz w:val="28"/>
          <w:szCs w:val="28"/>
        </w:rPr>
        <w:t>.</w:t>
      </w:r>
    </w:p>
    <w:p w14:paraId="5F80FCF1" w14:textId="77777777" w:rsidR="001356E7" w:rsidRPr="00C04946" w:rsidRDefault="001356E7" w:rsidP="005F2BB6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5F1EA7" w:rsidRPr="00C67D4C" w14:paraId="374E4A96" w14:textId="77777777" w:rsidTr="005F1EA7">
        <w:tc>
          <w:tcPr>
            <w:tcW w:w="4819" w:type="dxa"/>
          </w:tcPr>
          <w:p w14:paraId="625D1FEE" w14:textId="77777777" w:rsidR="005F1EA7" w:rsidRPr="00C67D4C" w:rsidRDefault="005F1EA7" w:rsidP="005F1EA7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265B5F38" w14:textId="1C602862" w:rsidR="005F1EA7" w:rsidRPr="00C67D4C" w:rsidRDefault="005F1EA7" w:rsidP="005F1EA7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19" w:type="dxa"/>
          </w:tcPr>
          <w:p w14:paraId="6BF60E94" w14:textId="77777777" w:rsidR="005F1EA7" w:rsidRPr="00C67D4C" w:rsidRDefault="005F1EA7" w:rsidP="005F1EA7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0AE6F89B" w14:textId="74A2F3F2" w:rsidR="005F1EA7" w:rsidRPr="00C67D4C" w:rsidRDefault="005F1EA7" w:rsidP="005F1EA7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14:paraId="4C7D0093" w14:textId="59DC1A63" w:rsidR="005F1EA7" w:rsidRPr="00C67D4C" w:rsidRDefault="005F1EA7" w:rsidP="005F1EA7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5F1EA7" w:rsidRPr="00ED5CE6" w14:paraId="0457D4DF" w14:textId="77777777" w:rsidTr="005F1EA7">
        <w:tc>
          <w:tcPr>
            <w:tcW w:w="4819" w:type="dxa"/>
          </w:tcPr>
          <w:p w14:paraId="46AFCEB5" w14:textId="77777777" w:rsidR="005F1EA7" w:rsidRPr="00615342" w:rsidRDefault="005F1EA7" w:rsidP="005F1EA7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08F4C6E2" w14:textId="6199CCF8" w:rsidR="005F1EA7" w:rsidRPr="00615342" w:rsidRDefault="005F1EA7" w:rsidP="005F1EA7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    И.А. Головин</w:t>
            </w:r>
          </w:p>
        </w:tc>
        <w:tc>
          <w:tcPr>
            <w:tcW w:w="4819" w:type="dxa"/>
          </w:tcPr>
          <w:p w14:paraId="6BED3E20" w14:textId="77777777" w:rsidR="005F1EA7" w:rsidRPr="00615342" w:rsidRDefault="005F1EA7" w:rsidP="005F1EA7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14:paraId="7997ECDA" w14:textId="59264D88" w:rsidR="005F1EA7" w:rsidRPr="00615342" w:rsidRDefault="005F1EA7" w:rsidP="00630A20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</w:t>
            </w:r>
            <w:r w:rsidR="00630A20"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.В. </w:t>
            </w:r>
            <w:r w:rsidR="00630A20">
              <w:rPr>
                <w:rFonts w:ascii="Times New Roman" w:hAnsi="Times New Roman"/>
                <w:sz w:val="28"/>
                <w:lang w:val="ru-RU" w:eastAsia="ru-RU"/>
              </w:rPr>
              <w:t>Васькун</w:t>
            </w:r>
          </w:p>
        </w:tc>
      </w:tr>
    </w:tbl>
    <w:p w14:paraId="7E06BCEE" w14:textId="77777777" w:rsidR="00D057D7" w:rsidRDefault="00D057D7" w:rsidP="00DE2F53">
      <w:pPr>
        <w:pStyle w:val="a3"/>
        <w:widowControl w:val="0"/>
        <w:tabs>
          <w:tab w:val="left" w:pos="1134"/>
        </w:tabs>
        <w:jc w:val="right"/>
        <w:rPr>
          <w:rFonts w:ascii="Times New Roman" w:hAnsi="Times New Roman"/>
          <w:sz w:val="28"/>
          <w:lang w:val="ru-RU"/>
        </w:rPr>
      </w:pPr>
    </w:p>
    <w:p w14:paraId="3B6D27AA" w14:textId="579EB15A" w:rsidR="00DE2F53" w:rsidRDefault="005F2BB6" w:rsidP="00DE2F53">
      <w:pPr>
        <w:pStyle w:val="a3"/>
        <w:widowControl w:val="0"/>
        <w:tabs>
          <w:tab w:val="left" w:pos="1134"/>
        </w:tabs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Приложение </w:t>
      </w:r>
    </w:p>
    <w:p w14:paraId="3525B881" w14:textId="77777777" w:rsidR="00DE2F53" w:rsidRDefault="005F2BB6" w:rsidP="00DE2F53">
      <w:pPr>
        <w:pStyle w:val="a3"/>
        <w:widowControl w:val="0"/>
        <w:tabs>
          <w:tab w:val="left" w:pos="1134"/>
        </w:tabs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 решению</w:t>
      </w:r>
      <w:r w:rsidR="00DE2F53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Совета </w:t>
      </w:r>
      <w:r w:rsidR="005F1EA7">
        <w:rPr>
          <w:rFonts w:ascii="Times New Roman" w:hAnsi="Times New Roman"/>
          <w:sz w:val="28"/>
          <w:lang w:val="ru-RU"/>
        </w:rPr>
        <w:t>Новодмитриевского</w:t>
      </w:r>
      <w:r>
        <w:rPr>
          <w:rFonts w:ascii="Times New Roman" w:hAnsi="Times New Roman"/>
          <w:sz w:val="28"/>
          <w:lang w:val="ru-RU"/>
        </w:rPr>
        <w:t xml:space="preserve"> </w:t>
      </w:r>
    </w:p>
    <w:p w14:paraId="321C11B0" w14:textId="3FEC5228" w:rsidR="005F2BB6" w:rsidRDefault="005F2BB6" w:rsidP="00DE2F53">
      <w:pPr>
        <w:pStyle w:val="a3"/>
        <w:widowControl w:val="0"/>
        <w:tabs>
          <w:tab w:val="left" w:pos="1134"/>
        </w:tabs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сельского</w:t>
      </w:r>
      <w:r w:rsidR="00DE2F53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поселения </w:t>
      </w:r>
      <w:r w:rsidR="005F1EA7">
        <w:rPr>
          <w:rFonts w:ascii="Times New Roman" w:hAnsi="Times New Roman"/>
          <w:sz w:val="28"/>
          <w:lang w:val="ru-RU"/>
        </w:rPr>
        <w:t>Северского</w:t>
      </w:r>
      <w:r>
        <w:rPr>
          <w:rFonts w:ascii="Times New Roman" w:hAnsi="Times New Roman"/>
          <w:sz w:val="28"/>
          <w:lang w:val="ru-RU"/>
        </w:rPr>
        <w:t xml:space="preserve"> района</w:t>
      </w:r>
    </w:p>
    <w:p w14:paraId="79DF699F" w14:textId="63486030" w:rsidR="005F2BB6" w:rsidRDefault="00FD1BB7" w:rsidP="00FD1BB7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</w:t>
      </w:r>
    </w:p>
    <w:p w14:paraId="0AE3ED0E" w14:textId="77777777" w:rsidR="005F2BB6" w:rsidRDefault="005F2BB6" w:rsidP="005F2BB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6509E1F7" w14:textId="77777777" w:rsidR="005F2BB6" w:rsidRDefault="005F2BB6" w:rsidP="005F2BB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0F94F610" w14:textId="77777777" w:rsidR="003D5D24" w:rsidRPr="003D5D24" w:rsidRDefault="003D5D24" w:rsidP="003D5D24">
      <w:pPr>
        <w:widowControl w:val="0"/>
        <w:tabs>
          <w:tab w:val="left" w:pos="1134"/>
        </w:tabs>
        <w:jc w:val="center"/>
        <w:rPr>
          <w:b/>
          <w:sz w:val="28"/>
          <w:szCs w:val="20"/>
          <w:lang w:eastAsia="x-none"/>
        </w:rPr>
      </w:pPr>
      <w:r w:rsidRPr="003D5D24">
        <w:rPr>
          <w:b/>
          <w:sz w:val="28"/>
          <w:szCs w:val="20"/>
          <w:lang w:eastAsia="x-none"/>
        </w:rPr>
        <w:t>Изменения</w:t>
      </w:r>
    </w:p>
    <w:p w14:paraId="60B078EF" w14:textId="77777777" w:rsidR="003D5D24" w:rsidRPr="003D5D24" w:rsidRDefault="003D5D24" w:rsidP="003D5D24">
      <w:pPr>
        <w:widowControl w:val="0"/>
        <w:tabs>
          <w:tab w:val="left" w:pos="1134"/>
        </w:tabs>
        <w:jc w:val="center"/>
        <w:rPr>
          <w:b/>
          <w:sz w:val="28"/>
          <w:szCs w:val="28"/>
          <w:lang w:eastAsia="x-none"/>
        </w:rPr>
      </w:pPr>
      <w:r w:rsidRPr="003D5D24">
        <w:rPr>
          <w:b/>
          <w:sz w:val="28"/>
          <w:szCs w:val="20"/>
          <w:lang w:eastAsia="x-none"/>
        </w:rPr>
        <w:t>в Устав Новодмитриевского</w:t>
      </w:r>
      <w:r w:rsidRPr="003D5D24">
        <w:rPr>
          <w:b/>
          <w:sz w:val="28"/>
          <w:szCs w:val="28"/>
          <w:lang w:eastAsia="x-none"/>
        </w:rPr>
        <w:t xml:space="preserve"> сельского</w:t>
      </w:r>
    </w:p>
    <w:p w14:paraId="6D1C60B5" w14:textId="77777777" w:rsidR="003D5D24" w:rsidRPr="003D5D24" w:rsidRDefault="003D5D24" w:rsidP="003D5D24">
      <w:pPr>
        <w:widowControl w:val="0"/>
        <w:tabs>
          <w:tab w:val="left" w:pos="1134"/>
        </w:tabs>
        <w:jc w:val="center"/>
        <w:rPr>
          <w:b/>
          <w:sz w:val="28"/>
          <w:szCs w:val="20"/>
          <w:lang w:eastAsia="x-none"/>
        </w:rPr>
      </w:pPr>
      <w:r w:rsidRPr="003D5D24">
        <w:rPr>
          <w:b/>
          <w:sz w:val="28"/>
          <w:szCs w:val="28"/>
          <w:lang w:eastAsia="x-none"/>
        </w:rPr>
        <w:t>поселения Северского района</w:t>
      </w:r>
    </w:p>
    <w:p w14:paraId="74B6F191" w14:textId="77777777" w:rsidR="003D5D24" w:rsidRPr="003D5D24" w:rsidRDefault="003D5D24" w:rsidP="003D5D24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14:paraId="295E4495" w14:textId="77777777" w:rsidR="003D5D24" w:rsidRPr="003D5D24" w:rsidRDefault="003D5D24" w:rsidP="003D5D24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3D5D24">
        <w:rPr>
          <w:sz w:val="28"/>
          <w:szCs w:val="28"/>
          <w:lang w:eastAsia="x-none"/>
        </w:rPr>
        <w:t>1. На титульном листе слова</w:t>
      </w:r>
    </w:p>
    <w:p w14:paraId="2079DA2D" w14:textId="77777777" w:rsidR="003D5D24" w:rsidRPr="003D5D24" w:rsidRDefault="003D5D24" w:rsidP="003D5D24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3D5D24">
        <w:rPr>
          <w:sz w:val="28"/>
          <w:szCs w:val="28"/>
        </w:rPr>
        <w:t>«</w:t>
      </w:r>
      <w:r w:rsidRPr="003D5D24">
        <w:rPr>
          <w:b/>
          <w:sz w:val="28"/>
          <w:szCs w:val="28"/>
        </w:rPr>
        <w:t>У С Т А В</w:t>
      </w:r>
    </w:p>
    <w:p w14:paraId="7DB3C636" w14:textId="77777777" w:rsidR="003D5D24" w:rsidRPr="003D5D24" w:rsidRDefault="003D5D24" w:rsidP="003D5D24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 w:rsidRPr="003D5D24">
        <w:rPr>
          <w:b/>
          <w:sz w:val="28"/>
          <w:szCs w:val="28"/>
        </w:rPr>
        <w:t>НОВОДМИТРИЕВСКОГО СЕЛЬСКОГО ПОСЕЛЕНИЯ СЕВЕРСКОГО РАЙОНА</w:t>
      </w:r>
      <w:r w:rsidRPr="003D5D24">
        <w:rPr>
          <w:sz w:val="28"/>
          <w:szCs w:val="28"/>
        </w:rPr>
        <w:t>»</w:t>
      </w:r>
    </w:p>
    <w:p w14:paraId="74C80BF6" w14:textId="77777777" w:rsidR="003D5D24" w:rsidRPr="003D5D24" w:rsidRDefault="003D5D24" w:rsidP="003D5D24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3D5D24">
        <w:rPr>
          <w:sz w:val="28"/>
          <w:szCs w:val="28"/>
          <w:lang w:eastAsia="x-none"/>
        </w:rPr>
        <w:t>заменить словами</w:t>
      </w:r>
    </w:p>
    <w:p w14:paraId="397FD06F" w14:textId="77777777" w:rsidR="003D5D24" w:rsidRPr="003D5D24" w:rsidRDefault="003D5D24" w:rsidP="003D5D24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3D5D24">
        <w:rPr>
          <w:sz w:val="28"/>
          <w:szCs w:val="28"/>
        </w:rPr>
        <w:t>«</w:t>
      </w:r>
      <w:r w:rsidRPr="003D5D24">
        <w:rPr>
          <w:b/>
          <w:sz w:val="28"/>
          <w:szCs w:val="28"/>
        </w:rPr>
        <w:t>УСТАВ</w:t>
      </w:r>
    </w:p>
    <w:p w14:paraId="776BF3BC" w14:textId="77777777" w:rsidR="003D5D24" w:rsidRPr="003D5D24" w:rsidRDefault="003D5D24" w:rsidP="003D5D24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 w:rsidRPr="003D5D24">
        <w:rPr>
          <w:b/>
          <w:color w:val="000000"/>
          <w:sz w:val="28"/>
          <w:szCs w:val="28"/>
        </w:rPr>
        <w:t>НОВОДМИТРИЕСКОГО СЕЛЬСКОГО ПОСЕЛЕНИЯ</w:t>
      </w:r>
    </w:p>
    <w:p w14:paraId="03726318" w14:textId="77777777" w:rsidR="003D5D24" w:rsidRPr="003D5D24" w:rsidRDefault="003D5D24" w:rsidP="003D5D24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en-US"/>
        </w:rPr>
      </w:pPr>
      <w:r w:rsidRPr="003D5D24">
        <w:rPr>
          <w:rFonts w:eastAsia="Andale Sans UI"/>
          <w:b/>
          <w:color w:val="000000"/>
          <w:kern w:val="1"/>
          <w:sz w:val="28"/>
          <w:szCs w:val="28"/>
          <w:lang w:eastAsia="en-US"/>
        </w:rPr>
        <w:t>СЕВЕРСКОГО МУНИЦИПАЛЬНОГО РАЙОНА КРАСНОДАРСКОГО КРАЯ</w:t>
      </w:r>
      <w:r w:rsidRPr="003D5D24">
        <w:rPr>
          <w:rFonts w:eastAsia="Andale Sans UI"/>
          <w:kern w:val="1"/>
          <w:sz w:val="28"/>
          <w:szCs w:val="28"/>
          <w:lang w:eastAsia="en-US"/>
        </w:rPr>
        <w:t>»</w:t>
      </w:r>
      <w:r w:rsidRPr="003D5D24">
        <w:rPr>
          <w:rFonts w:eastAsia="Andale Sans UI"/>
          <w:b/>
          <w:kern w:val="1"/>
          <w:sz w:val="28"/>
          <w:szCs w:val="28"/>
          <w:lang w:eastAsia="en-US"/>
        </w:rPr>
        <w:t>.</w:t>
      </w:r>
    </w:p>
    <w:p w14:paraId="5650437E" w14:textId="77777777" w:rsidR="003D5D24" w:rsidRPr="003D5D24" w:rsidRDefault="003D5D24" w:rsidP="003D5D24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3D5D24">
        <w:rPr>
          <w:sz w:val="28"/>
          <w:szCs w:val="28"/>
          <w:lang w:eastAsia="x-none"/>
        </w:rPr>
        <w:t xml:space="preserve">2. В разделе </w:t>
      </w:r>
      <w:r w:rsidRPr="003D5D24">
        <w:rPr>
          <w:sz w:val="28"/>
          <w:szCs w:val="28"/>
          <w:lang w:val="x-none" w:eastAsia="x-none"/>
        </w:rPr>
        <w:t>«</w:t>
      </w:r>
      <w:r w:rsidRPr="003D5D24">
        <w:rPr>
          <w:sz w:val="28"/>
          <w:szCs w:val="28"/>
          <w:lang w:eastAsia="x-none"/>
        </w:rPr>
        <w:t>СОДЕРЖАНИЕ</w:t>
      </w:r>
      <w:r w:rsidRPr="003D5D24">
        <w:rPr>
          <w:sz w:val="28"/>
          <w:szCs w:val="28"/>
          <w:lang w:val="x-none" w:eastAsia="x-none"/>
        </w:rPr>
        <w:t>»</w:t>
      </w:r>
      <w:r w:rsidRPr="003D5D24">
        <w:rPr>
          <w:sz w:val="28"/>
          <w:szCs w:val="28"/>
          <w:lang w:eastAsia="x-none"/>
        </w:rPr>
        <w:t xml:space="preserve"> слова </w:t>
      </w:r>
      <w:r w:rsidRPr="003D5D24">
        <w:rPr>
          <w:sz w:val="28"/>
          <w:szCs w:val="28"/>
          <w:lang w:val="x-none" w:eastAsia="x-none"/>
        </w:rPr>
        <w:t xml:space="preserve">«Устав </w:t>
      </w:r>
      <w:r w:rsidRPr="003D5D24">
        <w:rPr>
          <w:sz w:val="28"/>
          <w:szCs w:val="28"/>
          <w:lang w:eastAsia="x-none"/>
        </w:rPr>
        <w:t>Новодмитриевского сельского поселения Северского района</w:t>
      </w:r>
      <w:r w:rsidRPr="003D5D24">
        <w:rPr>
          <w:sz w:val="28"/>
          <w:szCs w:val="28"/>
          <w:lang w:val="x-none" w:eastAsia="x-none"/>
        </w:rPr>
        <w:t xml:space="preserve"> (преамбула)»</w:t>
      </w:r>
      <w:r w:rsidRPr="003D5D24">
        <w:rPr>
          <w:sz w:val="28"/>
          <w:szCs w:val="28"/>
          <w:lang w:eastAsia="x-none"/>
        </w:rPr>
        <w:t xml:space="preserve"> заменить словом </w:t>
      </w:r>
      <w:r w:rsidRPr="003D5D24">
        <w:rPr>
          <w:sz w:val="28"/>
          <w:szCs w:val="28"/>
          <w:lang w:val="x-none" w:eastAsia="x-none"/>
        </w:rPr>
        <w:t>«</w:t>
      </w:r>
      <w:r w:rsidRPr="003D5D24">
        <w:rPr>
          <w:sz w:val="28"/>
          <w:szCs w:val="28"/>
          <w:lang w:eastAsia="x-none"/>
        </w:rPr>
        <w:t>Преамбула</w:t>
      </w:r>
      <w:r w:rsidRPr="003D5D24">
        <w:rPr>
          <w:sz w:val="28"/>
          <w:szCs w:val="28"/>
          <w:lang w:val="x-none" w:eastAsia="x-none"/>
        </w:rPr>
        <w:t>»</w:t>
      </w:r>
      <w:r w:rsidRPr="003D5D24">
        <w:rPr>
          <w:sz w:val="28"/>
          <w:szCs w:val="28"/>
          <w:lang w:eastAsia="x-none"/>
        </w:rPr>
        <w:t>.</w:t>
      </w:r>
    </w:p>
    <w:p w14:paraId="603A2651" w14:textId="77777777" w:rsidR="003D5D24" w:rsidRPr="003D5D24" w:rsidRDefault="003D5D24" w:rsidP="003D5D24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3D5D24">
        <w:rPr>
          <w:sz w:val="28"/>
          <w:szCs w:val="28"/>
          <w:lang w:eastAsia="x-none"/>
        </w:rPr>
        <w:t>3. Преамбулу изложить в следующей редакции:</w:t>
      </w:r>
    </w:p>
    <w:p w14:paraId="31DCE0B2" w14:textId="77777777" w:rsidR="003D5D24" w:rsidRPr="003D5D24" w:rsidRDefault="003D5D24" w:rsidP="003D5D24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3D5D24">
        <w:rPr>
          <w:sz w:val="28"/>
          <w:szCs w:val="28"/>
        </w:rPr>
        <w:t xml:space="preserve">«Настоящий устав Новодмитриевского сельского поселения Северского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3D5D24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3D5D24">
        <w:rPr>
          <w:sz w:val="28"/>
          <w:szCs w:val="28"/>
        </w:rPr>
        <w:t>, формы участия населения Новодмитриевского сельского поселения Северского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14:paraId="01A4DC64" w14:textId="77777777" w:rsidR="003D5D24" w:rsidRPr="003D5D24" w:rsidRDefault="003D5D24" w:rsidP="003D5D24">
      <w:pPr>
        <w:widowControl w:val="0"/>
        <w:suppressAutoHyphens/>
        <w:ind w:firstLine="851"/>
        <w:jc w:val="both"/>
        <w:rPr>
          <w:rFonts w:eastAsia="Andale Sans UI"/>
          <w:color w:val="000000"/>
          <w:kern w:val="2"/>
          <w:sz w:val="28"/>
          <w:szCs w:val="28"/>
          <w:lang w:eastAsia="en-US"/>
        </w:rPr>
      </w:pPr>
      <w:r w:rsidRPr="003D5D24">
        <w:rPr>
          <w:rFonts w:eastAsia="Andale Sans UI"/>
          <w:kern w:val="1"/>
          <w:sz w:val="28"/>
          <w:szCs w:val="28"/>
          <w:lang w:eastAsia="en-US"/>
        </w:rPr>
        <w:t>Устав является основным нормативным правовым актом Новодмитриевского сельского поселения Северского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Новодмитриевского сельского поселения Северского муниципального района Краснодарского края.».</w:t>
      </w:r>
    </w:p>
    <w:p w14:paraId="2CA7A5FF" w14:textId="77777777" w:rsidR="003D5D24" w:rsidRPr="003D5D24" w:rsidRDefault="003D5D24" w:rsidP="003D5D24">
      <w:pPr>
        <w:widowControl w:val="0"/>
        <w:tabs>
          <w:tab w:val="left" w:pos="1134"/>
        </w:tabs>
        <w:ind w:firstLine="851"/>
        <w:jc w:val="both"/>
        <w:rPr>
          <w:b/>
          <w:sz w:val="28"/>
          <w:szCs w:val="28"/>
          <w:lang w:val="x-none" w:eastAsia="x-none"/>
        </w:rPr>
      </w:pPr>
      <w:r w:rsidRPr="003D5D24">
        <w:rPr>
          <w:sz w:val="28"/>
          <w:szCs w:val="28"/>
          <w:lang w:eastAsia="x-none"/>
        </w:rPr>
        <w:t>4. Статью 1 признать утратившей силу.</w:t>
      </w:r>
    </w:p>
    <w:p w14:paraId="3697EDEC" w14:textId="77777777" w:rsidR="003D5D24" w:rsidRPr="003D5D24" w:rsidRDefault="003D5D24" w:rsidP="003D5D24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3D5D24">
        <w:rPr>
          <w:sz w:val="28"/>
          <w:szCs w:val="28"/>
          <w:lang w:eastAsia="x-none"/>
        </w:rPr>
        <w:t>5. Статью 2 «Статус</w:t>
      </w:r>
      <w:r w:rsidRPr="003D5D24">
        <w:rPr>
          <w:sz w:val="28"/>
          <w:szCs w:val="28"/>
          <w:lang w:val="x-none" w:eastAsia="x-none"/>
        </w:rPr>
        <w:t xml:space="preserve"> поселения</w:t>
      </w:r>
      <w:r w:rsidRPr="003D5D24">
        <w:rPr>
          <w:sz w:val="28"/>
          <w:szCs w:val="28"/>
          <w:lang w:eastAsia="x-none"/>
        </w:rPr>
        <w:t>» изложить в следующей редакции:</w:t>
      </w:r>
    </w:p>
    <w:p w14:paraId="7D8F443F" w14:textId="77777777" w:rsidR="003D5D24" w:rsidRPr="003D5D24" w:rsidRDefault="003D5D24" w:rsidP="003D5D24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3D5D24">
        <w:rPr>
          <w:sz w:val="28"/>
          <w:szCs w:val="28"/>
        </w:rPr>
        <w:t>«</w:t>
      </w:r>
      <w:r w:rsidRPr="003D5D24">
        <w:rPr>
          <w:b/>
          <w:sz w:val="28"/>
          <w:szCs w:val="28"/>
        </w:rPr>
        <w:t>Статья 2.</w:t>
      </w:r>
      <w:r w:rsidRPr="003D5D24">
        <w:rPr>
          <w:kern w:val="28"/>
          <w:szCs w:val="28"/>
        </w:rPr>
        <w:t xml:space="preserve"> </w:t>
      </w:r>
      <w:r w:rsidRPr="003D5D24">
        <w:rPr>
          <w:b/>
          <w:kern w:val="28"/>
          <w:sz w:val="28"/>
          <w:szCs w:val="28"/>
        </w:rPr>
        <w:t xml:space="preserve">Статус муниципального образования Новодмитриевское </w:t>
      </w:r>
      <w:r w:rsidRPr="003D5D24">
        <w:rPr>
          <w:b/>
          <w:sz w:val="28"/>
          <w:szCs w:val="28"/>
        </w:rPr>
        <w:t xml:space="preserve">сельское </w:t>
      </w:r>
      <w:r w:rsidRPr="003D5D24">
        <w:rPr>
          <w:b/>
          <w:kern w:val="28"/>
          <w:sz w:val="28"/>
          <w:szCs w:val="28"/>
        </w:rPr>
        <w:t>поселение Северского муниципального района Краснодарского края, органы местного самоуправления</w:t>
      </w:r>
    </w:p>
    <w:p w14:paraId="7C3A0E62" w14:textId="2F27CF8C" w:rsidR="003D5D24" w:rsidRPr="003D5D24" w:rsidRDefault="003D5D24" w:rsidP="003D5D24">
      <w:pPr>
        <w:widowControl w:val="0"/>
        <w:tabs>
          <w:tab w:val="left" w:pos="-993"/>
          <w:tab w:val="left" w:pos="563"/>
        </w:tabs>
        <w:ind w:firstLine="851"/>
        <w:jc w:val="both"/>
        <w:rPr>
          <w:sz w:val="28"/>
          <w:szCs w:val="28"/>
        </w:rPr>
      </w:pPr>
      <w:r w:rsidRPr="003D5D24">
        <w:rPr>
          <w:sz w:val="28"/>
          <w:szCs w:val="28"/>
        </w:rPr>
        <w:t>1. Муниципальное образование Новодмитриевское</w:t>
      </w:r>
      <w:r w:rsidRPr="003D5D24">
        <w:rPr>
          <w:kern w:val="28"/>
          <w:sz w:val="28"/>
          <w:szCs w:val="28"/>
        </w:rPr>
        <w:t xml:space="preserve"> </w:t>
      </w:r>
      <w:r w:rsidRPr="003D5D24">
        <w:rPr>
          <w:sz w:val="28"/>
          <w:szCs w:val="28"/>
        </w:rPr>
        <w:t xml:space="preserve">сельское </w:t>
      </w:r>
      <w:r w:rsidRPr="003D5D24">
        <w:rPr>
          <w:kern w:val="28"/>
          <w:sz w:val="28"/>
          <w:szCs w:val="28"/>
        </w:rPr>
        <w:t xml:space="preserve">поселение </w:t>
      </w:r>
      <w:r w:rsidRPr="003D5D24">
        <w:rPr>
          <w:kern w:val="28"/>
          <w:sz w:val="28"/>
          <w:szCs w:val="28"/>
        </w:rPr>
        <w:lastRenderedPageBreak/>
        <w:t>Северского муниципального района Краснодарского края</w:t>
      </w:r>
      <w:r w:rsidRPr="003D5D24">
        <w:rPr>
          <w:sz w:val="28"/>
          <w:szCs w:val="28"/>
        </w:rPr>
        <w:t xml:space="preserve"> наделено Законом Краснодарского края от 01.04.2004 № 677</w:t>
      </w:r>
      <w:r>
        <w:rPr>
          <w:sz w:val="28"/>
          <w:szCs w:val="28"/>
        </w:rPr>
        <w:t>-</w:t>
      </w:r>
      <w:r w:rsidRPr="003D5D24">
        <w:rPr>
          <w:sz w:val="28"/>
          <w:szCs w:val="28"/>
        </w:rPr>
        <w:t xml:space="preserve">КЗ «Об установлении границ муниципального образования Северский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3D5D24">
        <w:rPr>
          <w:sz w:val="28"/>
          <w:szCs w:val="28"/>
          <w:u w:val="single"/>
        </w:rPr>
        <w:t>городских (городского</w:t>
      </w:r>
      <w:r w:rsidRPr="003D5D24">
        <w:rPr>
          <w:sz w:val="28"/>
          <w:szCs w:val="28"/>
        </w:rPr>
        <w:t>) и сельских поселений – и установлении их границ» статусом сельского поселения, входящего в состав территории муниципального образования Северский муниципальный район Краснодарского края.</w:t>
      </w:r>
    </w:p>
    <w:p w14:paraId="5A46BC36" w14:textId="77777777" w:rsidR="003D5D24" w:rsidRPr="003D5D24" w:rsidRDefault="003D5D24" w:rsidP="003D5D2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D5D24">
        <w:rPr>
          <w:sz w:val="28"/>
          <w:szCs w:val="28"/>
        </w:rPr>
        <w:t>2.</w:t>
      </w:r>
      <w:r w:rsidRPr="003D5D24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14:paraId="66AF5222" w14:textId="77777777" w:rsidR="003D5D24" w:rsidRPr="003D5D24" w:rsidRDefault="003D5D24" w:rsidP="003D5D24">
      <w:pPr>
        <w:ind w:firstLine="851"/>
        <w:jc w:val="both"/>
        <w:outlineLvl w:val="1"/>
        <w:rPr>
          <w:bCs/>
          <w:sz w:val="28"/>
          <w:szCs w:val="28"/>
        </w:rPr>
      </w:pPr>
      <w:r w:rsidRPr="003D5D24">
        <w:rPr>
          <w:bCs/>
          <w:sz w:val="28"/>
          <w:szCs w:val="28"/>
        </w:rPr>
        <w:t>полное – Новодмитриевское</w:t>
      </w:r>
      <w:r w:rsidRPr="003D5D24">
        <w:rPr>
          <w:bCs/>
          <w:kern w:val="28"/>
          <w:sz w:val="28"/>
          <w:szCs w:val="28"/>
        </w:rPr>
        <w:t xml:space="preserve"> </w:t>
      </w:r>
      <w:r w:rsidRPr="003D5D24">
        <w:rPr>
          <w:bCs/>
          <w:sz w:val="28"/>
          <w:szCs w:val="28"/>
        </w:rPr>
        <w:t>сельское</w:t>
      </w:r>
      <w:r w:rsidRPr="003D5D24">
        <w:rPr>
          <w:b/>
          <w:bCs/>
          <w:sz w:val="28"/>
          <w:szCs w:val="28"/>
        </w:rPr>
        <w:t xml:space="preserve"> </w:t>
      </w:r>
      <w:r w:rsidRPr="003D5D24">
        <w:rPr>
          <w:bCs/>
          <w:kern w:val="28"/>
          <w:sz w:val="28"/>
          <w:szCs w:val="28"/>
        </w:rPr>
        <w:t>поселение Северского муниципального района Краснодарского края</w:t>
      </w:r>
      <w:r w:rsidRPr="003D5D24">
        <w:rPr>
          <w:bCs/>
          <w:sz w:val="28"/>
          <w:szCs w:val="28"/>
        </w:rPr>
        <w:t xml:space="preserve"> (далее по тексту – поселение);</w:t>
      </w:r>
    </w:p>
    <w:p w14:paraId="6EEEDF7B" w14:textId="77777777" w:rsidR="003D5D24" w:rsidRPr="003D5D24" w:rsidRDefault="003D5D24" w:rsidP="003D5D24">
      <w:pPr>
        <w:widowControl w:val="0"/>
        <w:ind w:firstLine="851"/>
        <w:jc w:val="both"/>
        <w:rPr>
          <w:sz w:val="28"/>
          <w:szCs w:val="28"/>
        </w:rPr>
      </w:pPr>
      <w:r w:rsidRPr="003D5D24">
        <w:rPr>
          <w:sz w:val="28"/>
          <w:szCs w:val="28"/>
        </w:rPr>
        <w:t>сокращенные наименования – Новодмитриевское сельское поселение Северского района, Новодмитриевское поселение, которые используются наравне с полным наименованием.</w:t>
      </w:r>
    </w:p>
    <w:p w14:paraId="5D00588F" w14:textId="77777777" w:rsidR="003D5D24" w:rsidRPr="003D5D24" w:rsidRDefault="003D5D24" w:rsidP="003D5D24">
      <w:pPr>
        <w:widowControl w:val="0"/>
        <w:ind w:firstLine="851"/>
        <w:jc w:val="both"/>
        <w:rPr>
          <w:b/>
          <w:sz w:val="28"/>
          <w:szCs w:val="28"/>
        </w:rPr>
      </w:pPr>
      <w:r w:rsidRPr="003D5D24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14:paraId="71524EEC" w14:textId="77777777" w:rsidR="003D5D24" w:rsidRPr="003D5D24" w:rsidRDefault="003D5D24" w:rsidP="003D5D24">
      <w:pPr>
        <w:widowControl w:val="0"/>
        <w:ind w:firstLine="851"/>
        <w:jc w:val="both"/>
        <w:rPr>
          <w:sz w:val="28"/>
          <w:szCs w:val="28"/>
        </w:rPr>
      </w:pPr>
      <w:r w:rsidRPr="003D5D24">
        <w:rPr>
          <w:sz w:val="28"/>
          <w:szCs w:val="28"/>
        </w:rPr>
        <w:t>3. Решение вопросов местного значения в поселении осуществляют:</w:t>
      </w:r>
    </w:p>
    <w:p w14:paraId="7DAA9FED" w14:textId="77777777" w:rsidR="003D5D24" w:rsidRPr="003D5D24" w:rsidRDefault="003D5D24" w:rsidP="003D5D24">
      <w:pPr>
        <w:widowControl w:val="0"/>
        <w:ind w:firstLine="851"/>
        <w:jc w:val="both"/>
        <w:rPr>
          <w:sz w:val="28"/>
          <w:szCs w:val="28"/>
        </w:rPr>
      </w:pPr>
      <w:r w:rsidRPr="003D5D24">
        <w:rPr>
          <w:sz w:val="28"/>
          <w:szCs w:val="28"/>
        </w:rPr>
        <w:t>совет Новодмитриевского сельского поселения Северского муниципального района Краснодарского края, являющийся представительным органом поселения, далее по тексту устава – Совет;</w:t>
      </w:r>
    </w:p>
    <w:p w14:paraId="15C65264" w14:textId="77777777" w:rsidR="003D5D24" w:rsidRPr="003D5D24" w:rsidRDefault="003D5D24" w:rsidP="003D5D24">
      <w:pPr>
        <w:widowControl w:val="0"/>
        <w:ind w:firstLine="851"/>
        <w:jc w:val="both"/>
        <w:rPr>
          <w:sz w:val="28"/>
          <w:szCs w:val="28"/>
        </w:rPr>
      </w:pPr>
      <w:r w:rsidRPr="003D5D24">
        <w:rPr>
          <w:sz w:val="28"/>
          <w:szCs w:val="28"/>
        </w:rPr>
        <w:t>глава Новодмитриевского сельского поселения Северского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14:paraId="74539394" w14:textId="77777777" w:rsidR="003D5D24" w:rsidRPr="003D5D24" w:rsidRDefault="003D5D24" w:rsidP="003D5D24">
      <w:pPr>
        <w:widowControl w:val="0"/>
        <w:ind w:firstLine="851"/>
        <w:jc w:val="both"/>
        <w:rPr>
          <w:sz w:val="28"/>
          <w:szCs w:val="28"/>
        </w:rPr>
      </w:pPr>
      <w:r w:rsidRPr="003D5D24">
        <w:rPr>
          <w:sz w:val="28"/>
          <w:szCs w:val="28"/>
        </w:rPr>
        <w:t>администрация Новодмитриевского сельского поселения Северского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14:paraId="45517905" w14:textId="77777777" w:rsidR="003D5D24" w:rsidRPr="003D5D24" w:rsidRDefault="003D5D24" w:rsidP="003D5D24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/>
        <w:ind w:firstLine="851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3D5D24">
        <w:rPr>
          <w:rFonts w:eastAsia="Calibri"/>
          <w:kern w:val="1"/>
          <w:sz w:val="28"/>
          <w:szCs w:val="28"/>
          <w:lang w:eastAsia="en-US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619C9027" w14:textId="77777777" w:rsidR="003D5D24" w:rsidRPr="003D5D24" w:rsidRDefault="003D5D24" w:rsidP="003D5D24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3D5D24">
        <w:rPr>
          <w:sz w:val="28"/>
          <w:szCs w:val="28"/>
          <w:lang w:eastAsia="x-none"/>
        </w:rPr>
        <w:t>6. Часть 1 статьи 3 «Границы поселения» изложить в следующей редакции:</w:t>
      </w:r>
    </w:p>
    <w:p w14:paraId="4E53121E" w14:textId="50654F0E" w:rsidR="003D5D24" w:rsidRPr="003D5D24" w:rsidRDefault="003D5D24" w:rsidP="003D5D24">
      <w:pPr>
        <w:widowControl w:val="0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3D5D24">
        <w:rPr>
          <w:b/>
          <w:sz w:val="28"/>
          <w:szCs w:val="28"/>
        </w:rPr>
        <w:t>«</w:t>
      </w:r>
      <w:r w:rsidRPr="003D5D24">
        <w:rPr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sz w:val="28"/>
          <w:szCs w:val="28"/>
        </w:rPr>
        <w:t>01</w:t>
      </w:r>
      <w:r w:rsidRPr="003D5D2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D5D24">
        <w:rPr>
          <w:sz w:val="28"/>
          <w:szCs w:val="28"/>
        </w:rPr>
        <w:t xml:space="preserve">.2004 № </w:t>
      </w:r>
      <w:r>
        <w:rPr>
          <w:sz w:val="28"/>
          <w:szCs w:val="28"/>
        </w:rPr>
        <w:t>677</w:t>
      </w:r>
      <w:r w:rsidRPr="003D5D24">
        <w:rPr>
          <w:sz w:val="28"/>
          <w:szCs w:val="28"/>
        </w:rPr>
        <w:t xml:space="preserve">- КЗ «Об установлении границ муниципального образования </w:t>
      </w:r>
      <w:r>
        <w:rPr>
          <w:sz w:val="28"/>
          <w:szCs w:val="28"/>
        </w:rPr>
        <w:t>Северский</w:t>
      </w:r>
      <w:r w:rsidRPr="003D5D24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3D5D24">
        <w:rPr>
          <w:sz w:val="28"/>
          <w:szCs w:val="28"/>
          <w:u w:val="single"/>
        </w:rPr>
        <w:t>городских (городского</w:t>
      </w:r>
      <w:r w:rsidRPr="003D5D24">
        <w:rPr>
          <w:sz w:val="28"/>
          <w:szCs w:val="28"/>
        </w:rPr>
        <w:t>) и сельских поселений – и установлении их границ».».</w:t>
      </w:r>
    </w:p>
    <w:p w14:paraId="63EADC97" w14:textId="77777777" w:rsidR="003D5D24" w:rsidRPr="003D5D24" w:rsidRDefault="003D5D24" w:rsidP="003D5D24">
      <w:pPr>
        <w:widowControl w:val="0"/>
        <w:ind w:firstLine="851"/>
        <w:jc w:val="both"/>
        <w:rPr>
          <w:sz w:val="28"/>
          <w:szCs w:val="28"/>
        </w:rPr>
      </w:pPr>
      <w:r w:rsidRPr="003D5D24">
        <w:rPr>
          <w:sz w:val="28"/>
          <w:szCs w:val="28"/>
        </w:rPr>
        <w:t>7. Часть 1 статьи 23 «Структура органов местного самоуправления поселения»</w:t>
      </w:r>
      <w:r w:rsidRPr="003D5D24">
        <w:rPr>
          <w:b/>
          <w:sz w:val="28"/>
          <w:szCs w:val="28"/>
        </w:rPr>
        <w:t xml:space="preserve"> </w:t>
      </w:r>
      <w:r w:rsidRPr="003D5D24">
        <w:rPr>
          <w:sz w:val="28"/>
          <w:szCs w:val="28"/>
        </w:rPr>
        <w:t>изложить в следующей редакции:</w:t>
      </w:r>
    </w:p>
    <w:p w14:paraId="441D88F0" w14:textId="77777777" w:rsidR="003D5D24" w:rsidRPr="003D5D24" w:rsidRDefault="003D5D24" w:rsidP="003D5D24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3D5D24">
        <w:rPr>
          <w:rFonts w:eastAsia="Andale Sans UI"/>
          <w:kern w:val="1"/>
          <w:sz w:val="28"/>
          <w:szCs w:val="28"/>
          <w:lang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14:paraId="3C1B313C" w14:textId="77777777" w:rsidR="003D5D24" w:rsidRPr="003D5D24" w:rsidRDefault="003D5D24" w:rsidP="003D5D24">
      <w:pPr>
        <w:widowControl w:val="0"/>
        <w:ind w:firstLine="851"/>
        <w:jc w:val="both"/>
        <w:rPr>
          <w:sz w:val="28"/>
          <w:szCs w:val="28"/>
        </w:rPr>
      </w:pPr>
      <w:r w:rsidRPr="003D5D24">
        <w:rPr>
          <w:sz w:val="28"/>
          <w:szCs w:val="28"/>
        </w:rPr>
        <w:t xml:space="preserve">Органы местного самоуправления обладают собственными </w:t>
      </w:r>
      <w:r w:rsidRPr="003D5D24">
        <w:rPr>
          <w:sz w:val="28"/>
          <w:szCs w:val="28"/>
        </w:rPr>
        <w:lastRenderedPageBreak/>
        <w:t>полномочиями по решению вопросов местного значения.».</w:t>
      </w:r>
    </w:p>
    <w:p w14:paraId="7A3CA0A9" w14:textId="77777777" w:rsidR="003D5D24" w:rsidRPr="003D5D24" w:rsidRDefault="003D5D24" w:rsidP="003D5D24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x-none" w:eastAsia="x-none"/>
        </w:rPr>
      </w:pPr>
    </w:p>
    <w:p w14:paraId="02EC79BF" w14:textId="77777777" w:rsidR="003D5D24" w:rsidRPr="003D5D24" w:rsidRDefault="003D5D24" w:rsidP="003D5D24">
      <w:pPr>
        <w:widowControl w:val="0"/>
        <w:snapToGrid w:val="0"/>
        <w:ind w:firstLine="851"/>
        <w:jc w:val="both"/>
        <w:rPr>
          <w:sz w:val="28"/>
          <w:szCs w:val="28"/>
        </w:rPr>
      </w:pPr>
    </w:p>
    <w:sectPr w:rsidR="003D5D24" w:rsidRPr="003D5D24" w:rsidSect="003D0350">
      <w:headerReference w:type="default" r:id="rId9"/>
      <w:pgSz w:w="11906" w:h="16838"/>
      <w:pgMar w:top="993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490E" w14:textId="77777777" w:rsidR="0006608E" w:rsidRDefault="0006608E" w:rsidP="009836CE">
      <w:r>
        <w:separator/>
      </w:r>
    </w:p>
  </w:endnote>
  <w:endnote w:type="continuationSeparator" w:id="0">
    <w:p w14:paraId="77F8C393" w14:textId="77777777" w:rsidR="0006608E" w:rsidRDefault="0006608E" w:rsidP="009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AEE7" w14:textId="77777777" w:rsidR="0006608E" w:rsidRDefault="0006608E" w:rsidP="009836CE">
      <w:r>
        <w:separator/>
      </w:r>
    </w:p>
  </w:footnote>
  <w:footnote w:type="continuationSeparator" w:id="0">
    <w:p w14:paraId="279ACFFB" w14:textId="77777777" w:rsidR="0006608E" w:rsidRDefault="0006608E" w:rsidP="0098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AE84" w14:textId="227D3105" w:rsidR="00A40EDB" w:rsidRDefault="00A40EDB" w:rsidP="00A40E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5C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 w15:restartNumberingAfterBreak="0">
    <w:nsid w:val="2DB37495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 w15:restartNumberingAfterBreak="0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8" w15:restartNumberingAfterBreak="0">
    <w:nsid w:val="735720AE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9" w15:restartNumberingAfterBreak="0">
    <w:nsid w:val="7F716A77"/>
    <w:multiLevelType w:val="multilevel"/>
    <w:tmpl w:val="44FCDA0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B"/>
    <w:rsid w:val="00000744"/>
    <w:rsid w:val="00001D99"/>
    <w:rsid w:val="00002D39"/>
    <w:rsid w:val="0000337F"/>
    <w:rsid w:val="00003A7E"/>
    <w:rsid w:val="00011ED8"/>
    <w:rsid w:val="00012D79"/>
    <w:rsid w:val="000137D1"/>
    <w:rsid w:val="000139F4"/>
    <w:rsid w:val="00017639"/>
    <w:rsid w:val="00020A17"/>
    <w:rsid w:val="00023928"/>
    <w:rsid w:val="00024B26"/>
    <w:rsid w:val="00030B6B"/>
    <w:rsid w:val="00031DD2"/>
    <w:rsid w:val="0003650B"/>
    <w:rsid w:val="00036797"/>
    <w:rsid w:val="00044F98"/>
    <w:rsid w:val="00045D0C"/>
    <w:rsid w:val="000467D1"/>
    <w:rsid w:val="00047411"/>
    <w:rsid w:val="00053135"/>
    <w:rsid w:val="00055E9F"/>
    <w:rsid w:val="00056384"/>
    <w:rsid w:val="00057209"/>
    <w:rsid w:val="00060A2A"/>
    <w:rsid w:val="00061865"/>
    <w:rsid w:val="000647F3"/>
    <w:rsid w:val="0006608E"/>
    <w:rsid w:val="00067977"/>
    <w:rsid w:val="00076940"/>
    <w:rsid w:val="000819ED"/>
    <w:rsid w:val="0008229B"/>
    <w:rsid w:val="000953C8"/>
    <w:rsid w:val="00096610"/>
    <w:rsid w:val="000A00B9"/>
    <w:rsid w:val="000A1DE9"/>
    <w:rsid w:val="000A29D0"/>
    <w:rsid w:val="000A41C7"/>
    <w:rsid w:val="000B0B06"/>
    <w:rsid w:val="000B2495"/>
    <w:rsid w:val="000B7C44"/>
    <w:rsid w:val="000C7F39"/>
    <w:rsid w:val="000D26CD"/>
    <w:rsid w:val="000E7EB1"/>
    <w:rsid w:val="000F2709"/>
    <w:rsid w:val="000F2B41"/>
    <w:rsid w:val="000F478D"/>
    <w:rsid w:val="000F67A1"/>
    <w:rsid w:val="000F750A"/>
    <w:rsid w:val="000F7ACF"/>
    <w:rsid w:val="000F7F86"/>
    <w:rsid w:val="00100640"/>
    <w:rsid w:val="001007B5"/>
    <w:rsid w:val="001056D1"/>
    <w:rsid w:val="001065C7"/>
    <w:rsid w:val="00106C4A"/>
    <w:rsid w:val="00107355"/>
    <w:rsid w:val="001103B7"/>
    <w:rsid w:val="00111134"/>
    <w:rsid w:val="00113960"/>
    <w:rsid w:val="00113A77"/>
    <w:rsid w:val="00114802"/>
    <w:rsid w:val="00127292"/>
    <w:rsid w:val="001275C0"/>
    <w:rsid w:val="00131503"/>
    <w:rsid w:val="00132D19"/>
    <w:rsid w:val="0013559D"/>
    <w:rsid w:val="001356E7"/>
    <w:rsid w:val="0013589C"/>
    <w:rsid w:val="00137137"/>
    <w:rsid w:val="00140891"/>
    <w:rsid w:val="0014158F"/>
    <w:rsid w:val="00142EBC"/>
    <w:rsid w:val="001438E1"/>
    <w:rsid w:val="001449E1"/>
    <w:rsid w:val="00147906"/>
    <w:rsid w:val="00151E47"/>
    <w:rsid w:val="00152756"/>
    <w:rsid w:val="00154FCF"/>
    <w:rsid w:val="00156770"/>
    <w:rsid w:val="00161BAB"/>
    <w:rsid w:val="00161EA8"/>
    <w:rsid w:val="001646EF"/>
    <w:rsid w:val="00173045"/>
    <w:rsid w:val="00173FE7"/>
    <w:rsid w:val="001745DB"/>
    <w:rsid w:val="001752D5"/>
    <w:rsid w:val="001804CB"/>
    <w:rsid w:val="00180770"/>
    <w:rsid w:val="0018139A"/>
    <w:rsid w:val="00181962"/>
    <w:rsid w:val="00193477"/>
    <w:rsid w:val="001959A9"/>
    <w:rsid w:val="0019655B"/>
    <w:rsid w:val="001A0E19"/>
    <w:rsid w:val="001A3DC3"/>
    <w:rsid w:val="001A4F56"/>
    <w:rsid w:val="001A6306"/>
    <w:rsid w:val="001C3620"/>
    <w:rsid w:val="001D0FD6"/>
    <w:rsid w:val="001D287A"/>
    <w:rsid w:val="001D2CD9"/>
    <w:rsid w:val="001D3CEA"/>
    <w:rsid w:val="001E20FF"/>
    <w:rsid w:val="001E264E"/>
    <w:rsid w:val="001E561C"/>
    <w:rsid w:val="001E749B"/>
    <w:rsid w:val="001F2E6C"/>
    <w:rsid w:val="001F5CAA"/>
    <w:rsid w:val="001F710D"/>
    <w:rsid w:val="00204B97"/>
    <w:rsid w:val="00204E54"/>
    <w:rsid w:val="00206776"/>
    <w:rsid w:val="00206B33"/>
    <w:rsid w:val="00206C97"/>
    <w:rsid w:val="00206F4E"/>
    <w:rsid w:val="00210337"/>
    <w:rsid w:val="00210BC9"/>
    <w:rsid w:val="00211663"/>
    <w:rsid w:val="00211881"/>
    <w:rsid w:val="0021221B"/>
    <w:rsid w:val="002127A1"/>
    <w:rsid w:val="0021720D"/>
    <w:rsid w:val="0021737E"/>
    <w:rsid w:val="002229E6"/>
    <w:rsid w:val="002251EB"/>
    <w:rsid w:val="00225916"/>
    <w:rsid w:val="002303D4"/>
    <w:rsid w:val="0023185C"/>
    <w:rsid w:val="00231867"/>
    <w:rsid w:val="00235DEA"/>
    <w:rsid w:val="00237F90"/>
    <w:rsid w:val="002405DE"/>
    <w:rsid w:val="00240AF7"/>
    <w:rsid w:val="002427AB"/>
    <w:rsid w:val="00243BF3"/>
    <w:rsid w:val="002451AC"/>
    <w:rsid w:val="00246ADA"/>
    <w:rsid w:val="002506F3"/>
    <w:rsid w:val="00254580"/>
    <w:rsid w:val="00255641"/>
    <w:rsid w:val="00255D4D"/>
    <w:rsid w:val="00256071"/>
    <w:rsid w:val="002565DD"/>
    <w:rsid w:val="00262786"/>
    <w:rsid w:val="00264E54"/>
    <w:rsid w:val="00267DDC"/>
    <w:rsid w:val="0027454A"/>
    <w:rsid w:val="0027601A"/>
    <w:rsid w:val="0027627B"/>
    <w:rsid w:val="00280242"/>
    <w:rsid w:val="00281084"/>
    <w:rsid w:val="00283A22"/>
    <w:rsid w:val="00286A49"/>
    <w:rsid w:val="0028734B"/>
    <w:rsid w:val="0029020B"/>
    <w:rsid w:val="00296624"/>
    <w:rsid w:val="00296B88"/>
    <w:rsid w:val="00297376"/>
    <w:rsid w:val="002A0A4E"/>
    <w:rsid w:val="002A23E9"/>
    <w:rsid w:val="002B0EF9"/>
    <w:rsid w:val="002B2BD5"/>
    <w:rsid w:val="002B31F3"/>
    <w:rsid w:val="002B5BAD"/>
    <w:rsid w:val="002B6E3C"/>
    <w:rsid w:val="002C5BB3"/>
    <w:rsid w:val="002C6FC3"/>
    <w:rsid w:val="002C7940"/>
    <w:rsid w:val="002D15AE"/>
    <w:rsid w:val="002D1A8E"/>
    <w:rsid w:val="002E2DB3"/>
    <w:rsid w:val="002E5019"/>
    <w:rsid w:val="002E636D"/>
    <w:rsid w:val="002E7AF8"/>
    <w:rsid w:val="002F76BE"/>
    <w:rsid w:val="002F7B10"/>
    <w:rsid w:val="00307092"/>
    <w:rsid w:val="0030712D"/>
    <w:rsid w:val="00310D63"/>
    <w:rsid w:val="00313C86"/>
    <w:rsid w:val="0031510A"/>
    <w:rsid w:val="00315D19"/>
    <w:rsid w:val="003169C2"/>
    <w:rsid w:val="00317819"/>
    <w:rsid w:val="00322F6A"/>
    <w:rsid w:val="00323F1D"/>
    <w:rsid w:val="003325AC"/>
    <w:rsid w:val="003376FF"/>
    <w:rsid w:val="0034003A"/>
    <w:rsid w:val="00340F0D"/>
    <w:rsid w:val="00341704"/>
    <w:rsid w:val="00342F2D"/>
    <w:rsid w:val="003430AB"/>
    <w:rsid w:val="00347B98"/>
    <w:rsid w:val="0036071E"/>
    <w:rsid w:val="00361C17"/>
    <w:rsid w:val="0036332B"/>
    <w:rsid w:val="0036456B"/>
    <w:rsid w:val="0037463D"/>
    <w:rsid w:val="00383149"/>
    <w:rsid w:val="003836FC"/>
    <w:rsid w:val="003839C2"/>
    <w:rsid w:val="00386E62"/>
    <w:rsid w:val="00391285"/>
    <w:rsid w:val="003A0290"/>
    <w:rsid w:val="003A1696"/>
    <w:rsid w:val="003A1A27"/>
    <w:rsid w:val="003A1E2F"/>
    <w:rsid w:val="003A24D0"/>
    <w:rsid w:val="003A306C"/>
    <w:rsid w:val="003A451A"/>
    <w:rsid w:val="003A57FA"/>
    <w:rsid w:val="003A5FC8"/>
    <w:rsid w:val="003A77DF"/>
    <w:rsid w:val="003A7E22"/>
    <w:rsid w:val="003B0FF4"/>
    <w:rsid w:val="003B1C97"/>
    <w:rsid w:val="003B2C71"/>
    <w:rsid w:val="003B2E97"/>
    <w:rsid w:val="003B480D"/>
    <w:rsid w:val="003B4D1B"/>
    <w:rsid w:val="003B5F77"/>
    <w:rsid w:val="003C62E1"/>
    <w:rsid w:val="003D0350"/>
    <w:rsid w:val="003D0955"/>
    <w:rsid w:val="003D2ED5"/>
    <w:rsid w:val="003D4280"/>
    <w:rsid w:val="003D5D24"/>
    <w:rsid w:val="003E28B5"/>
    <w:rsid w:val="003E3F26"/>
    <w:rsid w:val="003E4662"/>
    <w:rsid w:val="003E6738"/>
    <w:rsid w:val="003E776D"/>
    <w:rsid w:val="003F27FD"/>
    <w:rsid w:val="003F28E1"/>
    <w:rsid w:val="003F3A9D"/>
    <w:rsid w:val="003F4510"/>
    <w:rsid w:val="003F4F37"/>
    <w:rsid w:val="003F6A26"/>
    <w:rsid w:val="003F7081"/>
    <w:rsid w:val="004007B3"/>
    <w:rsid w:val="00400FE7"/>
    <w:rsid w:val="0040101F"/>
    <w:rsid w:val="00403186"/>
    <w:rsid w:val="00403A0B"/>
    <w:rsid w:val="004064CF"/>
    <w:rsid w:val="0041216F"/>
    <w:rsid w:val="00413DA5"/>
    <w:rsid w:val="004163DF"/>
    <w:rsid w:val="00420CDB"/>
    <w:rsid w:val="00421A3C"/>
    <w:rsid w:val="0042252C"/>
    <w:rsid w:val="004234EF"/>
    <w:rsid w:val="00424001"/>
    <w:rsid w:val="004251A4"/>
    <w:rsid w:val="004343CE"/>
    <w:rsid w:val="0044017A"/>
    <w:rsid w:val="00441380"/>
    <w:rsid w:val="004454D5"/>
    <w:rsid w:val="00447261"/>
    <w:rsid w:val="004520F3"/>
    <w:rsid w:val="004570CE"/>
    <w:rsid w:val="0046274D"/>
    <w:rsid w:val="00462920"/>
    <w:rsid w:val="00463638"/>
    <w:rsid w:val="00465187"/>
    <w:rsid w:val="00482BFA"/>
    <w:rsid w:val="00484C1A"/>
    <w:rsid w:val="00485808"/>
    <w:rsid w:val="004959F9"/>
    <w:rsid w:val="00496EA8"/>
    <w:rsid w:val="004A015E"/>
    <w:rsid w:val="004B58B5"/>
    <w:rsid w:val="004B6A04"/>
    <w:rsid w:val="004C5EF5"/>
    <w:rsid w:val="004E09FD"/>
    <w:rsid w:val="004E5A6E"/>
    <w:rsid w:val="004E724B"/>
    <w:rsid w:val="004F1359"/>
    <w:rsid w:val="004F16AD"/>
    <w:rsid w:val="004F224F"/>
    <w:rsid w:val="004F5B8C"/>
    <w:rsid w:val="00501790"/>
    <w:rsid w:val="00503242"/>
    <w:rsid w:val="00506740"/>
    <w:rsid w:val="005078A9"/>
    <w:rsid w:val="0051308C"/>
    <w:rsid w:val="00513700"/>
    <w:rsid w:val="005155A4"/>
    <w:rsid w:val="00515C91"/>
    <w:rsid w:val="005225DD"/>
    <w:rsid w:val="00525A85"/>
    <w:rsid w:val="00531ED4"/>
    <w:rsid w:val="005405A1"/>
    <w:rsid w:val="005429E8"/>
    <w:rsid w:val="005467F5"/>
    <w:rsid w:val="00546EF3"/>
    <w:rsid w:val="00552C1F"/>
    <w:rsid w:val="00556F52"/>
    <w:rsid w:val="0056101F"/>
    <w:rsid w:val="0056138F"/>
    <w:rsid w:val="005625CA"/>
    <w:rsid w:val="00563C7E"/>
    <w:rsid w:val="0057162D"/>
    <w:rsid w:val="005724FB"/>
    <w:rsid w:val="005727ED"/>
    <w:rsid w:val="00575E21"/>
    <w:rsid w:val="005764D4"/>
    <w:rsid w:val="00577AFB"/>
    <w:rsid w:val="00577E65"/>
    <w:rsid w:val="00580761"/>
    <w:rsid w:val="005924BE"/>
    <w:rsid w:val="00596207"/>
    <w:rsid w:val="00596527"/>
    <w:rsid w:val="005A04C7"/>
    <w:rsid w:val="005A3344"/>
    <w:rsid w:val="005A3651"/>
    <w:rsid w:val="005A3E32"/>
    <w:rsid w:val="005A62DF"/>
    <w:rsid w:val="005A6F7B"/>
    <w:rsid w:val="005B3CA8"/>
    <w:rsid w:val="005B5C99"/>
    <w:rsid w:val="005C11B6"/>
    <w:rsid w:val="005C49B8"/>
    <w:rsid w:val="005C4BBC"/>
    <w:rsid w:val="005C5C42"/>
    <w:rsid w:val="005C73E1"/>
    <w:rsid w:val="005C7FB7"/>
    <w:rsid w:val="005D0424"/>
    <w:rsid w:val="005D35B5"/>
    <w:rsid w:val="005D4615"/>
    <w:rsid w:val="005D54F2"/>
    <w:rsid w:val="005D6F0A"/>
    <w:rsid w:val="005E00CB"/>
    <w:rsid w:val="005E0841"/>
    <w:rsid w:val="005E086B"/>
    <w:rsid w:val="005E5A93"/>
    <w:rsid w:val="005E7A7A"/>
    <w:rsid w:val="005F1EA7"/>
    <w:rsid w:val="005F26C1"/>
    <w:rsid w:val="005F2BB6"/>
    <w:rsid w:val="005F3968"/>
    <w:rsid w:val="005F5940"/>
    <w:rsid w:val="00603803"/>
    <w:rsid w:val="0060408D"/>
    <w:rsid w:val="0060471F"/>
    <w:rsid w:val="00605F29"/>
    <w:rsid w:val="00607FA9"/>
    <w:rsid w:val="0061475B"/>
    <w:rsid w:val="00615342"/>
    <w:rsid w:val="00616F04"/>
    <w:rsid w:val="00622291"/>
    <w:rsid w:val="006226DC"/>
    <w:rsid w:val="00623C78"/>
    <w:rsid w:val="00630A20"/>
    <w:rsid w:val="006318FE"/>
    <w:rsid w:val="00632190"/>
    <w:rsid w:val="006371AC"/>
    <w:rsid w:val="00640EBC"/>
    <w:rsid w:val="00642C6C"/>
    <w:rsid w:val="00645128"/>
    <w:rsid w:val="006523F9"/>
    <w:rsid w:val="0065683D"/>
    <w:rsid w:val="00657115"/>
    <w:rsid w:val="00657C41"/>
    <w:rsid w:val="00664C8E"/>
    <w:rsid w:val="0066650E"/>
    <w:rsid w:val="00666F4E"/>
    <w:rsid w:val="0067210D"/>
    <w:rsid w:val="00674D0A"/>
    <w:rsid w:val="00675FF7"/>
    <w:rsid w:val="00680264"/>
    <w:rsid w:val="0068250D"/>
    <w:rsid w:val="0068268B"/>
    <w:rsid w:val="00695D30"/>
    <w:rsid w:val="00695F81"/>
    <w:rsid w:val="00696FF2"/>
    <w:rsid w:val="006A2B3D"/>
    <w:rsid w:val="006A4EE3"/>
    <w:rsid w:val="006A6244"/>
    <w:rsid w:val="006A674F"/>
    <w:rsid w:val="006A6C83"/>
    <w:rsid w:val="006A6DE3"/>
    <w:rsid w:val="006B14F1"/>
    <w:rsid w:val="006C5CF7"/>
    <w:rsid w:val="006C6301"/>
    <w:rsid w:val="006D3F97"/>
    <w:rsid w:val="006D4B04"/>
    <w:rsid w:val="006D7B8F"/>
    <w:rsid w:val="006E7085"/>
    <w:rsid w:val="006F1748"/>
    <w:rsid w:val="006F7449"/>
    <w:rsid w:val="006F7731"/>
    <w:rsid w:val="006F79AC"/>
    <w:rsid w:val="00700691"/>
    <w:rsid w:val="00701033"/>
    <w:rsid w:val="00702EE6"/>
    <w:rsid w:val="0070458C"/>
    <w:rsid w:val="007123BD"/>
    <w:rsid w:val="00713EF7"/>
    <w:rsid w:val="00725E71"/>
    <w:rsid w:val="00727008"/>
    <w:rsid w:val="00727EF3"/>
    <w:rsid w:val="00730734"/>
    <w:rsid w:val="007337BB"/>
    <w:rsid w:val="00735C57"/>
    <w:rsid w:val="0074104E"/>
    <w:rsid w:val="00743157"/>
    <w:rsid w:val="00744F55"/>
    <w:rsid w:val="00750F1C"/>
    <w:rsid w:val="0075729B"/>
    <w:rsid w:val="00760063"/>
    <w:rsid w:val="007617F6"/>
    <w:rsid w:val="00763466"/>
    <w:rsid w:val="007638A5"/>
    <w:rsid w:val="00767152"/>
    <w:rsid w:val="0077008E"/>
    <w:rsid w:val="007717AB"/>
    <w:rsid w:val="0077595D"/>
    <w:rsid w:val="00775D6A"/>
    <w:rsid w:val="007764CE"/>
    <w:rsid w:val="0078015E"/>
    <w:rsid w:val="0078293E"/>
    <w:rsid w:val="0078672F"/>
    <w:rsid w:val="007913EF"/>
    <w:rsid w:val="00793B61"/>
    <w:rsid w:val="00796FA0"/>
    <w:rsid w:val="007A0C9D"/>
    <w:rsid w:val="007A5ABB"/>
    <w:rsid w:val="007B2D1D"/>
    <w:rsid w:val="007B33DD"/>
    <w:rsid w:val="007B3716"/>
    <w:rsid w:val="007B4A88"/>
    <w:rsid w:val="007C06D1"/>
    <w:rsid w:val="007C0864"/>
    <w:rsid w:val="007C4D9D"/>
    <w:rsid w:val="007D0BD2"/>
    <w:rsid w:val="007D718E"/>
    <w:rsid w:val="007E25E1"/>
    <w:rsid w:val="007E2677"/>
    <w:rsid w:val="007E57AE"/>
    <w:rsid w:val="007F02ED"/>
    <w:rsid w:val="007F084E"/>
    <w:rsid w:val="007F2CD8"/>
    <w:rsid w:val="008011DF"/>
    <w:rsid w:val="00802D76"/>
    <w:rsid w:val="00805451"/>
    <w:rsid w:val="00805703"/>
    <w:rsid w:val="00806DD0"/>
    <w:rsid w:val="0081142F"/>
    <w:rsid w:val="00813CF6"/>
    <w:rsid w:val="0081799E"/>
    <w:rsid w:val="008213F1"/>
    <w:rsid w:val="00824711"/>
    <w:rsid w:val="00830BA5"/>
    <w:rsid w:val="00831A17"/>
    <w:rsid w:val="008344D0"/>
    <w:rsid w:val="008362CC"/>
    <w:rsid w:val="00837CA9"/>
    <w:rsid w:val="00843A00"/>
    <w:rsid w:val="008612CF"/>
    <w:rsid w:val="0086349F"/>
    <w:rsid w:val="0086708F"/>
    <w:rsid w:val="008704F6"/>
    <w:rsid w:val="00870A4E"/>
    <w:rsid w:val="00870F61"/>
    <w:rsid w:val="00871209"/>
    <w:rsid w:val="008745AD"/>
    <w:rsid w:val="00876D21"/>
    <w:rsid w:val="0087704F"/>
    <w:rsid w:val="0088118D"/>
    <w:rsid w:val="00887994"/>
    <w:rsid w:val="00887EC8"/>
    <w:rsid w:val="00891C7D"/>
    <w:rsid w:val="00891CF4"/>
    <w:rsid w:val="008920BC"/>
    <w:rsid w:val="00892659"/>
    <w:rsid w:val="00895FBB"/>
    <w:rsid w:val="0089779C"/>
    <w:rsid w:val="008A12B4"/>
    <w:rsid w:val="008A1624"/>
    <w:rsid w:val="008A3013"/>
    <w:rsid w:val="008A4CF7"/>
    <w:rsid w:val="008A6F5E"/>
    <w:rsid w:val="008B01F2"/>
    <w:rsid w:val="008B2505"/>
    <w:rsid w:val="008B288C"/>
    <w:rsid w:val="008C368C"/>
    <w:rsid w:val="008C4655"/>
    <w:rsid w:val="008C48A2"/>
    <w:rsid w:val="008C4934"/>
    <w:rsid w:val="008D3549"/>
    <w:rsid w:val="008D4F34"/>
    <w:rsid w:val="008D6B00"/>
    <w:rsid w:val="008D7733"/>
    <w:rsid w:val="008E6B60"/>
    <w:rsid w:val="008F3CC5"/>
    <w:rsid w:val="008F476D"/>
    <w:rsid w:val="008F4BC1"/>
    <w:rsid w:val="008F56B8"/>
    <w:rsid w:val="008F59FE"/>
    <w:rsid w:val="008F7B53"/>
    <w:rsid w:val="00905777"/>
    <w:rsid w:val="00906D33"/>
    <w:rsid w:val="00914CEE"/>
    <w:rsid w:val="00915021"/>
    <w:rsid w:val="00915022"/>
    <w:rsid w:val="00917D1A"/>
    <w:rsid w:val="00925474"/>
    <w:rsid w:val="00927600"/>
    <w:rsid w:val="009352C0"/>
    <w:rsid w:val="009361D2"/>
    <w:rsid w:val="0093798B"/>
    <w:rsid w:val="00941FCF"/>
    <w:rsid w:val="0095346F"/>
    <w:rsid w:val="00953BAD"/>
    <w:rsid w:val="009545B7"/>
    <w:rsid w:val="00956300"/>
    <w:rsid w:val="00957EEA"/>
    <w:rsid w:val="009601C9"/>
    <w:rsid w:val="00960256"/>
    <w:rsid w:val="00964523"/>
    <w:rsid w:val="00965FF7"/>
    <w:rsid w:val="009836CE"/>
    <w:rsid w:val="009843E1"/>
    <w:rsid w:val="00985D9F"/>
    <w:rsid w:val="00990581"/>
    <w:rsid w:val="009910D4"/>
    <w:rsid w:val="0099163B"/>
    <w:rsid w:val="00991852"/>
    <w:rsid w:val="00992096"/>
    <w:rsid w:val="00993F7B"/>
    <w:rsid w:val="009948B0"/>
    <w:rsid w:val="009949DB"/>
    <w:rsid w:val="009A1FFB"/>
    <w:rsid w:val="009A4282"/>
    <w:rsid w:val="009A447A"/>
    <w:rsid w:val="009A6E2E"/>
    <w:rsid w:val="009A7EA6"/>
    <w:rsid w:val="009B4D26"/>
    <w:rsid w:val="009C164C"/>
    <w:rsid w:val="009C200C"/>
    <w:rsid w:val="009C71AD"/>
    <w:rsid w:val="009D0419"/>
    <w:rsid w:val="009D200F"/>
    <w:rsid w:val="009D2BB1"/>
    <w:rsid w:val="009F21E2"/>
    <w:rsid w:val="009F3737"/>
    <w:rsid w:val="00A02A1B"/>
    <w:rsid w:val="00A0479A"/>
    <w:rsid w:val="00A06F82"/>
    <w:rsid w:val="00A1110F"/>
    <w:rsid w:val="00A144E4"/>
    <w:rsid w:val="00A14529"/>
    <w:rsid w:val="00A16FF6"/>
    <w:rsid w:val="00A2310E"/>
    <w:rsid w:val="00A23F26"/>
    <w:rsid w:val="00A25B9F"/>
    <w:rsid w:val="00A279E7"/>
    <w:rsid w:val="00A27BD1"/>
    <w:rsid w:val="00A300E6"/>
    <w:rsid w:val="00A30212"/>
    <w:rsid w:val="00A307B5"/>
    <w:rsid w:val="00A31A30"/>
    <w:rsid w:val="00A33B18"/>
    <w:rsid w:val="00A34B89"/>
    <w:rsid w:val="00A36A26"/>
    <w:rsid w:val="00A40EDB"/>
    <w:rsid w:val="00A4127B"/>
    <w:rsid w:val="00A473A6"/>
    <w:rsid w:val="00A51762"/>
    <w:rsid w:val="00A529B7"/>
    <w:rsid w:val="00A52FFD"/>
    <w:rsid w:val="00A604EA"/>
    <w:rsid w:val="00A615C2"/>
    <w:rsid w:val="00A65812"/>
    <w:rsid w:val="00A7006F"/>
    <w:rsid w:val="00A712F3"/>
    <w:rsid w:val="00A72C5D"/>
    <w:rsid w:val="00A90787"/>
    <w:rsid w:val="00A90C1D"/>
    <w:rsid w:val="00A97EE0"/>
    <w:rsid w:val="00AA7B9C"/>
    <w:rsid w:val="00AB43B3"/>
    <w:rsid w:val="00AC08B7"/>
    <w:rsid w:val="00AC0D8A"/>
    <w:rsid w:val="00AC15CE"/>
    <w:rsid w:val="00AC6F2C"/>
    <w:rsid w:val="00AD2B0E"/>
    <w:rsid w:val="00AE2161"/>
    <w:rsid w:val="00AE2F9C"/>
    <w:rsid w:val="00AE4ADB"/>
    <w:rsid w:val="00AF056F"/>
    <w:rsid w:val="00AF1251"/>
    <w:rsid w:val="00AF15F5"/>
    <w:rsid w:val="00AF4577"/>
    <w:rsid w:val="00AF50A4"/>
    <w:rsid w:val="00AF59C9"/>
    <w:rsid w:val="00AF7DA8"/>
    <w:rsid w:val="00B034ED"/>
    <w:rsid w:val="00B040B2"/>
    <w:rsid w:val="00B056C3"/>
    <w:rsid w:val="00B06C19"/>
    <w:rsid w:val="00B106FD"/>
    <w:rsid w:val="00B1443A"/>
    <w:rsid w:val="00B23ABB"/>
    <w:rsid w:val="00B27DCA"/>
    <w:rsid w:val="00B30C45"/>
    <w:rsid w:val="00B30F93"/>
    <w:rsid w:val="00B313B2"/>
    <w:rsid w:val="00B35141"/>
    <w:rsid w:val="00B430A2"/>
    <w:rsid w:val="00B437A4"/>
    <w:rsid w:val="00B437DC"/>
    <w:rsid w:val="00B449A5"/>
    <w:rsid w:val="00B45376"/>
    <w:rsid w:val="00B51F19"/>
    <w:rsid w:val="00B53878"/>
    <w:rsid w:val="00B6384A"/>
    <w:rsid w:val="00B63D5F"/>
    <w:rsid w:val="00B74554"/>
    <w:rsid w:val="00B765EE"/>
    <w:rsid w:val="00B769EE"/>
    <w:rsid w:val="00B77E8C"/>
    <w:rsid w:val="00B828F3"/>
    <w:rsid w:val="00B82F89"/>
    <w:rsid w:val="00B9631A"/>
    <w:rsid w:val="00B963A8"/>
    <w:rsid w:val="00BA0B9F"/>
    <w:rsid w:val="00BA235F"/>
    <w:rsid w:val="00BA4BD1"/>
    <w:rsid w:val="00BB1654"/>
    <w:rsid w:val="00BB27E8"/>
    <w:rsid w:val="00BB4433"/>
    <w:rsid w:val="00BC0875"/>
    <w:rsid w:val="00BC0946"/>
    <w:rsid w:val="00BD1B3D"/>
    <w:rsid w:val="00BD32F6"/>
    <w:rsid w:val="00BD6887"/>
    <w:rsid w:val="00BD7698"/>
    <w:rsid w:val="00BE0674"/>
    <w:rsid w:val="00BE419A"/>
    <w:rsid w:val="00BE47F4"/>
    <w:rsid w:val="00BE6D96"/>
    <w:rsid w:val="00BF0A64"/>
    <w:rsid w:val="00BF1FA9"/>
    <w:rsid w:val="00BF3167"/>
    <w:rsid w:val="00BF644D"/>
    <w:rsid w:val="00C00305"/>
    <w:rsid w:val="00C00CC1"/>
    <w:rsid w:val="00C01610"/>
    <w:rsid w:val="00C01C49"/>
    <w:rsid w:val="00C02BB3"/>
    <w:rsid w:val="00C0444D"/>
    <w:rsid w:val="00C0491B"/>
    <w:rsid w:val="00C06377"/>
    <w:rsid w:val="00C11A73"/>
    <w:rsid w:val="00C12F53"/>
    <w:rsid w:val="00C16A4B"/>
    <w:rsid w:val="00C22068"/>
    <w:rsid w:val="00C23C1E"/>
    <w:rsid w:val="00C254CA"/>
    <w:rsid w:val="00C266B3"/>
    <w:rsid w:val="00C3111B"/>
    <w:rsid w:val="00C37445"/>
    <w:rsid w:val="00C378BE"/>
    <w:rsid w:val="00C378C5"/>
    <w:rsid w:val="00C45055"/>
    <w:rsid w:val="00C45D66"/>
    <w:rsid w:val="00C55FE5"/>
    <w:rsid w:val="00C61D36"/>
    <w:rsid w:val="00C64155"/>
    <w:rsid w:val="00C67D4C"/>
    <w:rsid w:val="00C7254B"/>
    <w:rsid w:val="00C761DB"/>
    <w:rsid w:val="00C81266"/>
    <w:rsid w:val="00C815D9"/>
    <w:rsid w:val="00C845CB"/>
    <w:rsid w:val="00C866C1"/>
    <w:rsid w:val="00C928FA"/>
    <w:rsid w:val="00C9697E"/>
    <w:rsid w:val="00CA0448"/>
    <w:rsid w:val="00CA17CD"/>
    <w:rsid w:val="00CA56B3"/>
    <w:rsid w:val="00CB327E"/>
    <w:rsid w:val="00CB3D7C"/>
    <w:rsid w:val="00CC5B78"/>
    <w:rsid w:val="00CD0CE0"/>
    <w:rsid w:val="00CD1FF4"/>
    <w:rsid w:val="00CD2C90"/>
    <w:rsid w:val="00CE00A3"/>
    <w:rsid w:val="00CF0A8D"/>
    <w:rsid w:val="00CF491C"/>
    <w:rsid w:val="00CF5315"/>
    <w:rsid w:val="00CF6220"/>
    <w:rsid w:val="00CF6C30"/>
    <w:rsid w:val="00D0137C"/>
    <w:rsid w:val="00D057D7"/>
    <w:rsid w:val="00D10798"/>
    <w:rsid w:val="00D223EA"/>
    <w:rsid w:val="00D271BF"/>
    <w:rsid w:val="00D275E2"/>
    <w:rsid w:val="00D326CA"/>
    <w:rsid w:val="00D33B39"/>
    <w:rsid w:val="00D341C4"/>
    <w:rsid w:val="00D35E30"/>
    <w:rsid w:val="00D376DB"/>
    <w:rsid w:val="00D61331"/>
    <w:rsid w:val="00D65CE8"/>
    <w:rsid w:val="00D709AC"/>
    <w:rsid w:val="00D71634"/>
    <w:rsid w:val="00D71F91"/>
    <w:rsid w:val="00D757AA"/>
    <w:rsid w:val="00D778C1"/>
    <w:rsid w:val="00D82B34"/>
    <w:rsid w:val="00D85379"/>
    <w:rsid w:val="00D85479"/>
    <w:rsid w:val="00D86BD2"/>
    <w:rsid w:val="00D87DA8"/>
    <w:rsid w:val="00D916B3"/>
    <w:rsid w:val="00D92FD8"/>
    <w:rsid w:val="00D95F6D"/>
    <w:rsid w:val="00D97C68"/>
    <w:rsid w:val="00DA03EE"/>
    <w:rsid w:val="00DA2AAB"/>
    <w:rsid w:val="00DA388D"/>
    <w:rsid w:val="00DA4D32"/>
    <w:rsid w:val="00DA50E5"/>
    <w:rsid w:val="00DA5E27"/>
    <w:rsid w:val="00DB06B4"/>
    <w:rsid w:val="00DB1943"/>
    <w:rsid w:val="00DB3BAB"/>
    <w:rsid w:val="00DC0012"/>
    <w:rsid w:val="00DC01D3"/>
    <w:rsid w:val="00DC08BA"/>
    <w:rsid w:val="00DC2030"/>
    <w:rsid w:val="00DD2575"/>
    <w:rsid w:val="00DD32B6"/>
    <w:rsid w:val="00DE11C8"/>
    <w:rsid w:val="00DE2F53"/>
    <w:rsid w:val="00DE4D0B"/>
    <w:rsid w:val="00DF04E9"/>
    <w:rsid w:val="00DF0832"/>
    <w:rsid w:val="00DF27FE"/>
    <w:rsid w:val="00DF3839"/>
    <w:rsid w:val="00DF3C14"/>
    <w:rsid w:val="00DF586A"/>
    <w:rsid w:val="00E0116C"/>
    <w:rsid w:val="00E04B58"/>
    <w:rsid w:val="00E12ADB"/>
    <w:rsid w:val="00E13D5B"/>
    <w:rsid w:val="00E202ED"/>
    <w:rsid w:val="00E21F71"/>
    <w:rsid w:val="00E25D7E"/>
    <w:rsid w:val="00E2703D"/>
    <w:rsid w:val="00E32BE9"/>
    <w:rsid w:val="00E345AF"/>
    <w:rsid w:val="00E37645"/>
    <w:rsid w:val="00E417B9"/>
    <w:rsid w:val="00E43B44"/>
    <w:rsid w:val="00E467BE"/>
    <w:rsid w:val="00E51135"/>
    <w:rsid w:val="00E54528"/>
    <w:rsid w:val="00E54E7D"/>
    <w:rsid w:val="00E54F1E"/>
    <w:rsid w:val="00E62782"/>
    <w:rsid w:val="00E640F4"/>
    <w:rsid w:val="00E64F31"/>
    <w:rsid w:val="00E71AA9"/>
    <w:rsid w:val="00E74B36"/>
    <w:rsid w:val="00E75FBF"/>
    <w:rsid w:val="00E8408A"/>
    <w:rsid w:val="00E84117"/>
    <w:rsid w:val="00E87397"/>
    <w:rsid w:val="00E87A2D"/>
    <w:rsid w:val="00E937FE"/>
    <w:rsid w:val="00E93F6D"/>
    <w:rsid w:val="00E942ED"/>
    <w:rsid w:val="00E973B8"/>
    <w:rsid w:val="00EA110A"/>
    <w:rsid w:val="00EA2F8E"/>
    <w:rsid w:val="00EA34FA"/>
    <w:rsid w:val="00EA6A9A"/>
    <w:rsid w:val="00EA6F04"/>
    <w:rsid w:val="00EA7F07"/>
    <w:rsid w:val="00EB790B"/>
    <w:rsid w:val="00EC46D7"/>
    <w:rsid w:val="00EC4D0A"/>
    <w:rsid w:val="00EC76F0"/>
    <w:rsid w:val="00ED24C9"/>
    <w:rsid w:val="00EF07E2"/>
    <w:rsid w:val="00EF07E8"/>
    <w:rsid w:val="00EF4F1D"/>
    <w:rsid w:val="00EF5C90"/>
    <w:rsid w:val="00EF65F0"/>
    <w:rsid w:val="00F05126"/>
    <w:rsid w:val="00F0520C"/>
    <w:rsid w:val="00F05E44"/>
    <w:rsid w:val="00F12E41"/>
    <w:rsid w:val="00F160DE"/>
    <w:rsid w:val="00F206BD"/>
    <w:rsid w:val="00F21883"/>
    <w:rsid w:val="00F23A74"/>
    <w:rsid w:val="00F27854"/>
    <w:rsid w:val="00F3054C"/>
    <w:rsid w:val="00F35783"/>
    <w:rsid w:val="00F36101"/>
    <w:rsid w:val="00F3797A"/>
    <w:rsid w:val="00F420BB"/>
    <w:rsid w:val="00F427DA"/>
    <w:rsid w:val="00F42B3D"/>
    <w:rsid w:val="00F46004"/>
    <w:rsid w:val="00F473FD"/>
    <w:rsid w:val="00F50E92"/>
    <w:rsid w:val="00F518B5"/>
    <w:rsid w:val="00F51A73"/>
    <w:rsid w:val="00F563AB"/>
    <w:rsid w:val="00F62300"/>
    <w:rsid w:val="00F63FEA"/>
    <w:rsid w:val="00F66FF8"/>
    <w:rsid w:val="00F764BD"/>
    <w:rsid w:val="00F77759"/>
    <w:rsid w:val="00F805A4"/>
    <w:rsid w:val="00F8075C"/>
    <w:rsid w:val="00F80CEC"/>
    <w:rsid w:val="00F8165A"/>
    <w:rsid w:val="00F817A4"/>
    <w:rsid w:val="00F830DB"/>
    <w:rsid w:val="00F83BC2"/>
    <w:rsid w:val="00F9405A"/>
    <w:rsid w:val="00F95B1C"/>
    <w:rsid w:val="00F96DCC"/>
    <w:rsid w:val="00FA6652"/>
    <w:rsid w:val="00FA6F01"/>
    <w:rsid w:val="00FA7467"/>
    <w:rsid w:val="00FB04EA"/>
    <w:rsid w:val="00FB0E4E"/>
    <w:rsid w:val="00FB2FE1"/>
    <w:rsid w:val="00FB6F31"/>
    <w:rsid w:val="00FC2A7C"/>
    <w:rsid w:val="00FC3E50"/>
    <w:rsid w:val="00FC40C1"/>
    <w:rsid w:val="00FC6928"/>
    <w:rsid w:val="00FD1BB7"/>
    <w:rsid w:val="00FD2135"/>
    <w:rsid w:val="00FD607C"/>
    <w:rsid w:val="00FD716C"/>
    <w:rsid w:val="00FE0E11"/>
    <w:rsid w:val="00FE1E1E"/>
    <w:rsid w:val="00FE468C"/>
    <w:rsid w:val="00FE47BB"/>
    <w:rsid w:val="00FE5AD6"/>
    <w:rsid w:val="00FE6D48"/>
    <w:rsid w:val="00FE73F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8DB7C"/>
  <w15:chartTrackingRefBased/>
  <w15:docId w15:val="{00DB23D4-E812-4C67-AF03-E2A9DAA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5B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C5B78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rsid w:val="00031DD2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c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e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f0">
    <w:name w:val="адресат"/>
    <w:basedOn w:val="a"/>
    <w:rsid w:val="00023928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styleId="af1">
    <w:name w:val="Emphasis"/>
    <w:qFormat/>
    <w:rsid w:val="00F63FEA"/>
    <w:rPr>
      <w:i/>
      <w:iCs/>
    </w:rPr>
  </w:style>
  <w:style w:type="character" w:customStyle="1" w:styleId="DefaultParagraphFont1">
    <w:name w:val="Default Paragraph Font1"/>
    <w:rsid w:val="004C5EF5"/>
  </w:style>
  <w:style w:type="paragraph" w:customStyle="1" w:styleId="210">
    <w:name w:val="Основной текст 21"/>
    <w:basedOn w:val="a"/>
    <w:rsid w:val="006A6DE3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WW-2">
    <w:name w:val="WW-Основной текст с отступом 2"/>
    <w:basedOn w:val="a"/>
    <w:rsid w:val="006A6DE3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customStyle="1" w:styleId="10">
    <w:name w:val="Заголовок 1 Знак"/>
    <w:rsid w:val="00FE1E1E"/>
  </w:style>
  <w:style w:type="paragraph" w:customStyle="1" w:styleId="11">
    <w:name w:val="Название1"/>
    <w:basedOn w:val="a"/>
    <w:rsid w:val="00AE2F9C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Standard">
    <w:name w:val="Standard"/>
    <w:rsid w:val="008C48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8C48A2"/>
    <w:pPr>
      <w:numPr>
        <w:numId w:val="10"/>
      </w:numPr>
    </w:pPr>
  </w:style>
  <w:style w:type="paragraph" w:styleId="af2">
    <w:name w:val="List Paragraph"/>
    <w:basedOn w:val="a"/>
    <w:uiPriority w:val="34"/>
    <w:qFormat/>
    <w:rsid w:val="0087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7268-84FC-4801-B9E1-6566829A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6642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consultantplus://offline/ref=89434608263B35A1D307ACE0739CDACBE6E52FDBC631E3D28303189B8F783D6D05D49B1956E4F558B1472BD6D9D9FE9BC9F8BC5B300E3DCBvAUBM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Yurotdel</dc:creator>
  <cp:keywords/>
  <cp:lastModifiedBy>123</cp:lastModifiedBy>
  <cp:revision>2</cp:revision>
  <cp:lastPrinted>2024-12-19T12:16:00Z</cp:lastPrinted>
  <dcterms:created xsi:type="dcterms:W3CDTF">2025-01-20T10:41:00Z</dcterms:created>
  <dcterms:modified xsi:type="dcterms:W3CDTF">2025-01-20T10:41:00Z</dcterms:modified>
</cp:coreProperties>
</file>